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4894D4AA" w:rsidR="002B72AC" w:rsidRDefault="002A3EB4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A3EB4">
        <w:rPr>
          <w:rFonts w:ascii="Times New Roman" w:hAnsi="Times New Roman"/>
          <w:b/>
          <w:bCs/>
          <w:sz w:val="24"/>
          <w:szCs w:val="24"/>
        </w:rPr>
        <w:t>ДК 021:2015: 60180000-3 Прокат вантажних транспортних засобів із водієм для перевезення товарів (Послуга дорожнього перевезення небезпечного вантажу біологічного матеріалу категорії B (код UN 3373) – зразки крові)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30041DCD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A3EB4" w:rsidRPr="002A3EB4">
        <w:rPr>
          <w:rFonts w:ascii="Times New Roman" w:hAnsi="Times New Roman"/>
          <w:bCs/>
          <w:sz w:val="24"/>
          <w:szCs w:val="24"/>
        </w:rPr>
        <w:t>ДК 021:2015: 60180000-3 Прокат вантажних транспортних засобів із водієм для перевезення товарів (Послуга дорожнього перевезення небезпечного вантажу біологічного матеріалу категорії B (код UN 3373) – зразки крові)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01F823F1" w14:textId="3199DA50" w:rsidR="002A3EB4" w:rsidRDefault="00C2475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75A">
        <w:rPr>
          <w:rFonts w:ascii="Times New Roman" w:hAnsi="Times New Roman"/>
          <w:sz w:val="24"/>
          <w:szCs w:val="24"/>
        </w:rPr>
        <w:t>UA-2023-08-22-013010-a</w:t>
      </w:r>
    </w:p>
    <w:p w14:paraId="4D647DDF" w14:textId="77777777" w:rsidR="00C2475A" w:rsidRPr="0024553B" w:rsidRDefault="00C2475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5979EB09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2A3EB4" w:rsidRPr="002A3EB4">
        <w:rPr>
          <w:rFonts w:ascii="Times New Roman" w:hAnsi="Times New Roman"/>
          <w:sz w:val="24"/>
          <w:szCs w:val="24"/>
        </w:rPr>
        <w:t>767 940,60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46D3FBB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2A3EB4" w:rsidRPr="002A3EB4">
        <w:rPr>
          <w:rFonts w:ascii="Times New Roman" w:hAnsi="Times New Roman"/>
          <w:sz w:val="24"/>
          <w:szCs w:val="24"/>
        </w:rPr>
        <w:t>767 940,60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77118DDD" w14:textId="787C7E4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Оплата за</w:t>
      </w:r>
      <w:r w:rsidR="00D059F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послугу</w:t>
      </w: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звільнена від податку на додану вартість на підставі пункт 197.11 статті 197 Податкового кодексу України, у зв’язку з тим, що </w:t>
      </w:r>
      <w:r w:rsidR="00D059F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надані послуги</w:t>
      </w: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068FD12D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D059F2">
        <w:rPr>
          <w:rFonts w:ascii="Times New Roman" w:hAnsi="Times New Roman"/>
          <w:sz w:val="24"/>
          <w:szCs w:val="24"/>
        </w:rPr>
        <w:t>надання послуги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D059F2">
        <w:rPr>
          <w:rFonts w:ascii="Times New Roman" w:hAnsi="Times New Roman"/>
          <w:sz w:val="24"/>
          <w:szCs w:val="24"/>
        </w:rPr>
        <w:t>15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D059F2">
        <w:rPr>
          <w:rFonts w:ascii="Times New Roman" w:hAnsi="Times New Roman"/>
          <w:sz w:val="24"/>
          <w:szCs w:val="24"/>
        </w:rPr>
        <w:t>11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21E208DE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D059F2">
        <w:rPr>
          <w:rFonts w:ascii="Times New Roman" w:hAnsi="Times New Roman"/>
          <w:sz w:val="24"/>
          <w:szCs w:val="24"/>
        </w:rPr>
        <w:t>послуги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D059F2">
        <w:rPr>
          <w:rFonts w:ascii="Times New Roman" w:hAnsi="Times New Roman"/>
          <w:sz w:val="24"/>
          <w:szCs w:val="24"/>
        </w:rPr>
        <w:t>послуги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96FA7F4" w14:textId="77777777" w:rsidR="002A3EB4" w:rsidRPr="002A3EB4" w:rsidRDefault="002A3EB4" w:rsidP="002A3EB4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ТЕХНІЧНА СПЕЦИФІКАЦІЯ </w:t>
      </w:r>
    </w:p>
    <w:p w14:paraId="0B8B07D6" w14:textId="77777777" w:rsidR="002A3EB4" w:rsidRPr="002A3EB4" w:rsidRDefault="002A3EB4" w:rsidP="002A3EB4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3E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інформація про необхідні технічні, якісні та кількісні характеристики предмета закупівлі</w:t>
      </w:r>
    </w:p>
    <w:p w14:paraId="6FB85CE1" w14:textId="77777777" w:rsidR="002A3EB4" w:rsidRPr="002A3EB4" w:rsidRDefault="002A3EB4" w:rsidP="002A3EB4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ED0102A" w14:textId="77777777" w:rsidR="002A3EB4" w:rsidRPr="002A3EB4" w:rsidRDefault="002A3EB4" w:rsidP="002A3EB4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3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ДК 021:2015:60180000-3 </w:t>
      </w:r>
      <w:hyperlink r:id="rId7" w:history="1">
        <w:r w:rsidRPr="002A3EB4">
          <w:rPr>
            <w:rFonts w:ascii="Times New Roman" w:eastAsia="Times New Roman" w:hAnsi="Times New Roman" w:cs="Times New Roman"/>
            <w:b/>
            <w:color w:val="000000"/>
            <w:spacing w:val="5"/>
            <w:sz w:val="24"/>
            <w:szCs w:val="24"/>
            <w:lang w:eastAsia="ru-RU"/>
          </w:rPr>
          <w:t>Прокат вантажних транспортних засобів із водієм для перевезення товарів</w:t>
        </w:r>
      </w:hyperlink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3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(Послуга дорожнього перевезення небезпечного вантажу біологічного матеріалу категорії B (код </w:t>
      </w:r>
      <w:r w:rsidRPr="002A3E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UN 3373) – зразки крові).</w:t>
      </w:r>
    </w:p>
    <w:p w14:paraId="5F08C870" w14:textId="77777777" w:rsidR="002A3EB4" w:rsidRPr="002A3EB4" w:rsidRDefault="002A3EB4" w:rsidP="002A3EB4">
      <w:pPr>
        <w:tabs>
          <w:tab w:val="center" w:pos="46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3E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Таблиця 1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019"/>
        <w:gridCol w:w="7620"/>
      </w:tblGrid>
      <w:tr w:rsidR="002A3EB4" w:rsidRPr="002A3EB4" w14:paraId="3CD5DECD" w14:textId="77777777" w:rsidTr="00E40EE5">
        <w:tc>
          <w:tcPr>
            <w:tcW w:w="568" w:type="dxa"/>
            <w:shd w:val="clear" w:color="auto" w:fill="auto"/>
          </w:tcPr>
          <w:p w14:paraId="6EFE5ED4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42490682"/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019" w:type="dxa"/>
            <w:shd w:val="clear" w:color="auto" w:fill="auto"/>
          </w:tcPr>
          <w:p w14:paraId="2F88EBAB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послуги</w:t>
            </w:r>
          </w:p>
        </w:tc>
        <w:tc>
          <w:tcPr>
            <w:tcW w:w="7620" w:type="dxa"/>
            <w:shd w:val="clear" w:color="auto" w:fill="auto"/>
          </w:tcPr>
          <w:p w14:paraId="32C5D451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Послуга дорожнього перевезення небезпечного вантажу біологічного матеріалу категорії B (код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UN 3373) – зразки крові (далі – Послуга).</w:t>
            </w:r>
          </w:p>
          <w:p w14:paraId="6A6EEF0E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4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3EB4" w:rsidRPr="002A3EB4" w14:paraId="1FDA6FE0" w14:textId="77777777" w:rsidTr="00E40EE5">
        <w:tc>
          <w:tcPr>
            <w:tcW w:w="568" w:type="dxa"/>
            <w:shd w:val="clear" w:color="auto" w:fill="auto"/>
          </w:tcPr>
          <w:p w14:paraId="73D13BD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9" w:type="dxa"/>
            <w:shd w:val="clear" w:color="auto" w:fill="auto"/>
          </w:tcPr>
          <w:p w14:paraId="3CF140A8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Обсяг послуги </w:t>
            </w:r>
          </w:p>
        </w:tc>
        <w:tc>
          <w:tcPr>
            <w:tcW w:w="7620" w:type="dxa"/>
            <w:shd w:val="clear" w:color="auto" w:fill="auto"/>
          </w:tcPr>
          <w:p w14:paraId="0E4A44A0" w14:textId="77777777" w:rsidR="002A3EB4" w:rsidRPr="002A3EB4" w:rsidRDefault="002A3EB4" w:rsidP="002A3EB4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Послуга </w:t>
            </w: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включає в себе: доставку небезпечного вантажу </w:t>
            </w: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з приміщення </w:t>
            </w:r>
            <w:proofErr w:type="spellStart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-лабораторії з діагностики ВІЛ/СНІДу, вірусних та особливо небезпечних патогенів ДУ «Центр громадського здоров’я МОЗ України» (далі – </w:t>
            </w:r>
            <w:proofErr w:type="spellStart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-лабораторія), що знаходиться за </w:t>
            </w:r>
            <w:proofErr w:type="spellStart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: 04071, м. Київ, вул. Ярославська,41 до </w:t>
            </w:r>
            <w:r w:rsidRPr="002A3E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107* </w:t>
            </w: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установ, </w:t>
            </w: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також одна доставка небезпечного вантажу з КНП «Закарпатський обласний центр громадського здоров'я» ЗОР, що знаходиться за </w:t>
            </w:r>
            <w:proofErr w:type="spellStart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: Закарпатська обл., м. Ужгород,</w:t>
            </w: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вул. </w:t>
            </w:r>
            <w:proofErr w:type="spellStart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Другертів</w:t>
            </w:r>
            <w:proofErr w:type="spellEnd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72 до </w:t>
            </w:r>
            <w:proofErr w:type="spellStart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-лабораторії.</w:t>
            </w:r>
          </w:p>
          <w:p w14:paraId="52376E90" w14:textId="77777777" w:rsidR="002A3EB4" w:rsidRPr="002A3EB4" w:rsidRDefault="002A3EB4" w:rsidP="002A3EB4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32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Перелік регіонів, до/з яких має бути доставлено вантаж,  визначено у </w:t>
            </w: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таблиці 2 та таблиці 3 Додатку 3 до Тендерної документації </w:t>
            </w:r>
          </w:p>
          <w:p w14:paraId="33996C3F" w14:textId="77777777" w:rsidR="002A3EB4" w:rsidRPr="002A3EB4" w:rsidRDefault="002A3EB4" w:rsidP="002A3EB4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32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Кількість доставок може бути зменшена відповідно потреб Замовника.</w:t>
            </w:r>
          </w:p>
        </w:tc>
      </w:tr>
      <w:tr w:rsidR="002A3EB4" w:rsidRPr="002A3EB4" w14:paraId="4C908B15" w14:textId="77777777" w:rsidTr="00E40EE5">
        <w:tc>
          <w:tcPr>
            <w:tcW w:w="568" w:type="dxa"/>
            <w:shd w:val="clear" w:color="auto" w:fill="auto"/>
          </w:tcPr>
          <w:p w14:paraId="1A02A6B0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9" w:type="dxa"/>
            <w:shd w:val="clear" w:color="auto" w:fill="auto"/>
          </w:tcPr>
          <w:p w14:paraId="72C17E42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Період надання послуги:</w:t>
            </w:r>
          </w:p>
        </w:tc>
        <w:tc>
          <w:tcPr>
            <w:tcW w:w="7620" w:type="dxa"/>
            <w:shd w:val="clear" w:color="auto" w:fill="auto"/>
          </w:tcPr>
          <w:p w14:paraId="04159F6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 15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листопада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2023 року включно.</w:t>
            </w:r>
          </w:p>
        </w:tc>
      </w:tr>
      <w:tr w:rsidR="002A3EB4" w:rsidRPr="002A3EB4" w14:paraId="34C37E6F" w14:textId="77777777" w:rsidTr="00E40EE5">
        <w:tc>
          <w:tcPr>
            <w:tcW w:w="568" w:type="dxa"/>
            <w:shd w:val="clear" w:color="auto" w:fill="auto"/>
          </w:tcPr>
          <w:p w14:paraId="6034709B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9" w:type="dxa"/>
            <w:shd w:val="clear" w:color="auto" w:fill="auto"/>
          </w:tcPr>
          <w:p w14:paraId="56D0CB31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Строк надання послуги:</w:t>
            </w:r>
          </w:p>
        </w:tc>
        <w:tc>
          <w:tcPr>
            <w:tcW w:w="7620" w:type="dxa"/>
            <w:shd w:val="clear" w:color="auto" w:fill="auto"/>
          </w:tcPr>
          <w:p w14:paraId="230FEB52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Протягом 10 календарних днів з моменту отримання заявки від Замовника </w:t>
            </w:r>
          </w:p>
        </w:tc>
      </w:tr>
      <w:tr w:rsidR="002A3EB4" w:rsidRPr="002A3EB4" w14:paraId="3EDDA4C3" w14:textId="77777777" w:rsidTr="00E40EE5">
        <w:tc>
          <w:tcPr>
            <w:tcW w:w="568" w:type="dxa"/>
            <w:shd w:val="clear" w:color="auto" w:fill="auto"/>
          </w:tcPr>
          <w:p w14:paraId="4AD63367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19" w:type="dxa"/>
            <w:shd w:val="clear" w:color="auto" w:fill="auto"/>
          </w:tcPr>
          <w:p w14:paraId="167ED069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вантажу</w:t>
            </w:r>
          </w:p>
        </w:tc>
        <w:tc>
          <w:tcPr>
            <w:tcW w:w="7620" w:type="dxa"/>
            <w:shd w:val="clear" w:color="auto" w:fill="auto"/>
          </w:tcPr>
          <w:p w14:paraId="1A0E0564" w14:textId="77777777" w:rsidR="002A3EB4" w:rsidRPr="002A3EB4" w:rsidRDefault="002A3EB4" w:rsidP="002A3EB4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Температура транспортування вантажу (для 67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*</w:t>
            </w:r>
            <w:r w:rsidRPr="002A3E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установ)</w:t>
            </w:r>
          </w:p>
          <w:p w14:paraId="26F19E7A" w14:textId="77777777" w:rsidR="002A3EB4" w:rsidRPr="002A3EB4" w:rsidRDefault="002A3EB4" w:rsidP="002A3EB4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+2 – +8°С:</w:t>
            </w:r>
          </w:p>
          <w:p w14:paraId="1E597D4C" w14:textId="77777777" w:rsidR="002A3EB4" w:rsidRPr="002A3EB4" w:rsidRDefault="002A3EB4" w:rsidP="002A3EB4">
            <w:pPr>
              <w:numPr>
                <w:ilvl w:val="0"/>
                <w:numId w:val="49"/>
              </w:numPr>
              <w:tabs>
                <w:tab w:val="left" w:pos="317"/>
                <w:tab w:val="right" w:pos="83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Стандартна панель сироваток -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інактивована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сироватка крові об'ємом 2 мл.</w:t>
            </w:r>
          </w:p>
          <w:p w14:paraId="6A289151" w14:textId="77777777" w:rsidR="002A3EB4" w:rsidRPr="002A3EB4" w:rsidRDefault="002A3EB4" w:rsidP="002A3EB4">
            <w:pPr>
              <w:numPr>
                <w:ilvl w:val="0"/>
                <w:numId w:val="49"/>
              </w:numPr>
              <w:tabs>
                <w:tab w:val="left" w:pos="317"/>
                <w:tab w:val="right" w:pos="83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Стабілізована цільна кров,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мікропробірка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об'ємом 2 мл.</w:t>
            </w:r>
          </w:p>
          <w:p w14:paraId="315BBFEC" w14:textId="77777777" w:rsidR="002A3EB4" w:rsidRPr="002A3EB4" w:rsidRDefault="002A3EB4" w:rsidP="002A3EB4">
            <w:pPr>
              <w:numPr>
                <w:ilvl w:val="0"/>
                <w:numId w:val="49"/>
              </w:numPr>
              <w:tabs>
                <w:tab w:val="left" w:pos="317"/>
                <w:tab w:val="right" w:pos="83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Супровідні документи до вантажу.</w:t>
            </w:r>
          </w:p>
          <w:p w14:paraId="27DE7F00" w14:textId="77777777" w:rsidR="002A3EB4" w:rsidRPr="002A3EB4" w:rsidRDefault="002A3EB4" w:rsidP="002A3EB4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Транспортування вантажу у сухому льоді</w:t>
            </w:r>
          </w:p>
          <w:p w14:paraId="1DBAFAAB" w14:textId="77777777" w:rsidR="002A3EB4" w:rsidRPr="002A3EB4" w:rsidRDefault="002A3EB4" w:rsidP="002A3EB4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(температура не вище мінус 10 °С) для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* установ:</w:t>
            </w:r>
          </w:p>
          <w:p w14:paraId="292F3988" w14:textId="77777777" w:rsidR="002A3EB4" w:rsidRPr="002A3EB4" w:rsidRDefault="002A3EB4" w:rsidP="002A3EB4">
            <w:pPr>
              <w:numPr>
                <w:ilvl w:val="0"/>
                <w:numId w:val="51"/>
              </w:numPr>
              <w:tabs>
                <w:tab w:val="left" w:pos="313"/>
                <w:tab w:val="right" w:pos="8306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Стандартна панель плазми крові – заморожена плазма крові людини об’ємом 1,2 мл.</w:t>
            </w:r>
          </w:p>
          <w:p w14:paraId="13BECDDB" w14:textId="77777777" w:rsidR="002A3EB4" w:rsidRPr="002A3EB4" w:rsidRDefault="002A3EB4" w:rsidP="002A3EB4">
            <w:pPr>
              <w:numPr>
                <w:ilvl w:val="0"/>
                <w:numId w:val="51"/>
              </w:numPr>
              <w:spacing w:after="0" w:line="240" w:lineRule="auto"/>
              <w:ind w:left="462" w:hanging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Супровідні документи до вантажу.</w:t>
            </w:r>
          </w:p>
          <w:p w14:paraId="19EC0DEC" w14:textId="77777777" w:rsidR="002A3EB4" w:rsidRPr="002A3EB4" w:rsidRDefault="002A3EB4" w:rsidP="002A3EB4">
            <w:pPr>
              <w:tabs>
                <w:tab w:val="left" w:pos="313"/>
                <w:tab w:val="right" w:pos="8306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Транспортування вантажу, що не потребує температурного режиму для 59* установ:</w:t>
            </w:r>
          </w:p>
          <w:p w14:paraId="0FDED587" w14:textId="77777777" w:rsidR="002A3EB4" w:rsidRPr="002A3EB4" w:rsidRDefault="002A3EB4" w:rsidP="002A3EB4">
            <w:pPr>
              <w:numPr>
                <w:ilvl w:val="0"/>
                <w:numId w:val="52"/>
              </w:numPr>
              <w:spacing w:after="0" w:line="240" w:lineRule="auto"/>
              <w:ind w:left="37" w:hanging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Зразки висушеної сироватки крові,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мікропробірка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мл</w:t>
            </w: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 1 шт.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мікропробірка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об'ємом 2 мл буфер для розведення</w:t>
            </w: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14:paraId="72B257C2" w14:textId="77777777" w:rsidR="002A3EB4" w:rsidRPr="002A3EB4" w:rsidRDefault="002A3EB4" w:rsidP="002A3EB4">
            <w:pPr>
              <w:numPr>
                <w:ilvl w:val="0"/>
                <w:numId w:val="52"/>
              </w:numPr>
              <w:tabs>
                <w:tab w:val="left" w:pos="31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Супровідні документи до вантажу</w:t>
            </w:r>
          </w:p>
        </w:tc>
      </w:tr>
      <w:tr w:rsidR="002A3EB4" w:rsidRPr="002A3EB4" w14:paraId="6C2BFED7" w14:textId="77777777" w:rsidTr="00E40EE5">
        <w:tc>
          <w:tcPr>
            <w:tcW w:w="568" w:type="dxa"/>
            <w:shd w:val="clear" w:color="auto" w:fill="auto"/>
          </w:tcPr>
          <w:p w14:paraId="5806AD4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19" w:type="dxa"/>
            <w:shd w:val="clear" w:color="auto" w:fill="auto"/>
          </w:tcPr>
          <w:p w14:paraId="13322781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вантажу</w:t>
            </w:r>
          </w:p>
        </w:tc>
        <w:tc>
          <w:tcPr>
            <w:tcW w:w="7620" w:type="dxa"/>
            <w:shd w:val="clear" w:color="auto" w:fill="auto"/>
          </w:tcPr>
          <w:p w14:paraId="062247E0" w14:textId="77777777" w:rsidR="002A3EB4" w:rsidRPr="002A3EB4" w:rsidRDefault="002A3EB4" w:rsidP="002A3EB4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Небезпечний вантаж є біологічним матеріалом категорії B (код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UN 3373) – зразки крові.</w:t>
            </w:r>
          </w:p>
        </w:tc>
      </w:tr>
      <w:tr w:rsidR="002A3EB4" w:rsidRPr="002A3EB4" w14:paraId="3CDC2028" w14:textId="77777777" w:rsidTr="00E40EE5">
        <w:tc>
          <w:tcPr>
            <w:tcW w:w="568" w:type="dxa"/>
            <w:shd w:val="clear" w:color="auto" w:fill="auto"/>
          </w:tcPr>
          <w:p w14:paraId="6EDC6D39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19" w:type="dxa"/>
            <w:shd w:val="clear" w:color="auto" w:fill="auto"/>
          </w:tcPr>
          <w:p w14:paraId="19570BEF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вантажу</w:t>
            </w:r>
          </w:p>
          <w:p w14:paraId="3B719CC7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auto"/>
          </w:tcPr>
          <w:p w14:paraId="109846AD" w14:textId="77777777" w:rsidR="002A3EB4" w:rsidRPr="002A3EB4" w:rsidRDefault="002A3EB4" w:rsidP="002A3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Кількість вантажу, який необхідно доставити до кожної установи, визначений в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2 та таблиці 3 Додатку 3</w:t>
            </w:r>
            <w:r w:rsidRPr="002A3E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Тендерної документації «Перелік локацій (населених пунктів), до/з яких має бути здійснена доставка небезпечного вантажу біологічного матеріалу категорії B (код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UN 3373) – зразки крові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A3EB4" w:rsidRPr="002A3EB4" w14:paraId="3F279F48" w14:textId="77777777" w:rsidTr="00E40EE5">
        <w:tc>
          <w:tcPr>
            <w:tcW w:w="568" w:type="dxa"/>
            <w:shd w:val="clear" w:color="auto" w:fill="auto"/>
          </w:tcPr>
          <w:p w14:paraId="63CA790B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19" w:type="dxa"/>
            <w:shd w:val="clear" w:color="auto" w:fill="auto"/>
          </w:tcPr>
          <w:p w14:paraId="69928504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Вимоги до пакування вантажу</w:t>
            </w:r>
          </w:p>
        </w:tc>
        <w:tc>
          <w:tcPr>
            <w:tcW w:w="7620" w:type="dxa"/>
            <w:shd w:val="clear" w:color="auto" w:fill="auto"/>
          </w:tcPr>
          <w:p w14:paraId="3505EB7B" w14:textId="77777777" w:rsidR="002A3EB4" w:rsidRPr="002A3EB4" w:rsidRDefault="002A3EB4" w:rsidP="002A3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Вантаж упаковується згідно з вимогами до пакування P650 для інфекційних субстанцій UN 3373 категорії B.</w:t>
            </w:r>
          </w:p>
        </w:tc>
      </w:tr>
      <w:tr w:rsidR="002A3EB4" w:rsidRPr="002A3EB4" w14:paraId="0EC15275" w14:textId="77777777" w:rsidTr="00E40EE5">
        <w:tc>
          <w:tcPr>
            <w:tcW w:w="568" w:type="dxa"/>
            <w:shd w:val="clear" w:color="auto" w:fill="auto"/>
          </w:tcPr>
          <w:p w14:paraId="6E165F93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019" w:type="dxa"/>
            <w:shd w:val="clear" w:color="auto" w:fill="auto"/>
          </w:tcPr>
          <w:p w14:paraId="6B5D831C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Місце надання послуги </w:t>
            </w:r>
          </w:p>
        </w:tc>
        <w:tc>
          <w:tcPr>
            <w:tcW w:w="7620" w:type="dxa"/>
            <w:shd w:val="clear" w:color="auto" w:fill="auto"/>
          </w:tcPr>
          <w:p w14:paraId="7D7BBAFC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Послуга надається в межах території України. </w:t>
            </w:r>
          </w:p>
        </w:tc>
      </w:tr>
      <w:tr w:rsidR="002A3EB4" w:rsidRPr="002A3EB4" w14:paraId="1AF2CEB6" w14:textId="77777777" w:rsidTr="00E40EE5">
        <w:tc>
          <w:tcPr>
            <w:tcW w:w="568" w:type="dxa"/>
            <w:shd w:val="clear" w:color="auto" w:fill="auto"/>
          </w:tcPr>
          <w:p w14:paraId="2984FE30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9" w:type="dxa"/>
            <w:shd w:val="clear" w:color="auto" w:fill="auto"/>
          </w:tcPr>
          <w:p w14:paraId="6E184D4E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Маршрут перевезення</w:t>
            </w:r>
          </w:p>
        </w:tc>
        <w:tc>
          <w:tcPr>
            <w:tcW w:w="7620" w:type="dxa"/>
            <w:shd w:val="clear" w:color="auto" w:fill="auto"/>
          </w:tcPr>
          <w:p w14:paraId="355A8952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Адреса завантаження </w:t>
            </w: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07*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доставка) : </w:t>
            </w:r>
          </w:p>
          <w:p w14:paraId="6D52DC7D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04071, м. Київ, вул. Ярославська, 41.</w:t>
            </w:r>
          </w:p>
          <w:p w14:paraId="1EE18F1D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Адреса розвантаження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(107*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доставка): </w:t>
            </w:r>
          </w:p>
          <w:p w14:paraId="4E3C0DFF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згідно локацій, що зазначені в </w:t>
            </w: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таблиці 2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«Перелік локацій (населених пунктів), до яких має бути здійснена доставка небезпечного вантажу» Додатку 3 до тендерної документації.</w:t>
            </w:r>
          </w:p>
          <w:p w14:paraId="70F1CDE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774B75E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 завантаження (2):</w:t>
            </w: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 доставка – з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Ужгород;</w:t>
            </w:r>
          </w:p>
          <w:p w14:paraId="23AB374A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згідно локації, що зазначена в </w:t>
            </w: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таблиці 3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«Перелік локацій (населених пунктів), з яких має бути здійснена доставка небезпечного вантажу» Додатку 3 до тендерної документації.</w:t>
            </w:r>
          </w:p>
          <w:p w14:paraId="7A74D6D0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Адреса розвантаження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(одна доставка):</w:t>
            </w:r>
          </w:p>
          <w:p w14:paraId="6F61EDF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04071, м. Київ, вул. Ярославська, 41</w:t>
            </w:r>
          </w:p>
        </w:tc>
      </w:tr>
      <w:tr w:rsidR="002A3EB4" w:rsidRPr="002A3EB4" w14:paraId="2F9D4DA5" w14:textId="77777777" w:rsidTr="00E40EE5">
        <w:tc>
          <w:tcPr>
            <w:tcW w:w="568" w:type="dxa"/>
            <w:shd w:val="clear" w:color="auto" w:fill="auto"/>
          </w:tcPr>
          <w:p w14:paraId="6FF0D596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9" w:type="dxa"/>
            <w:shd w:val="clear" w:color="auto" w:fill="auto"/>
          </w:tcPr>
          <w:p w14:paraId="053EC18C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вимоги до надання послуги</w:t>
            </w:r>
          </w:p>
        </w:tc>
        <w:tc>
          <w:tcPr>
            <w:tcW w:w="7620" w:type="dxa"/>
            <w:shd w:val="clear" w:color="auto" w:fill="auto"/>
          </w:tcPr>
          <w:p w14:paraId="5393DA9F" w14:textId="77777777" w:rsidR="002A3EB4" w:rsidRPr="002A3EB4" w:rsidRDefault="002A3EB4" w:rsidP="002A3EB4">
            <w:pPr>
              <w:numPr>
                <w:ilvl w:val="0"/>
                <w:numId w:val="50"/>
              </w:num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Послуга надається з дотриманням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Господарського та Цивільного кодексів України,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Закону України «Про перевезення небезпечних вантажів», Закону України «Про автомобільний транспорт», Закону України «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 транспортно-експедиторську діяльність»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 дорожнього перевезення небезпечних вантажів, затверджених наказом Міністерства внутрішніх справ України </w:t>
            </w:r>
            <w:r w:rsidRPr="002A3E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 04 серпня 2018 року № 656, </w:t>
            </w:r>
            <w:r w:rsidRPr="002A3EB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Правил перевезень вантажів автомобільним транспортом в Україні, затвердженими наказом Міністерства транспорту України 14.10.1997 № 363 та інших нормативно- правових актів чинного законодавства України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36D988" w14:textId="77777777" w:rsidR="002A3EB4" w:rsidRPr="002A3EB4" w:rsidRDefault="002A3EB4" w:rsidP="002A3EB4">
            <w:pPr>
              <w:numPr>
                <w:ilvl w:val="0"/>
                <w:numId w:val="50"/>
              </w:num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момент надання послуги, Виконавець повинен мати всі необхідні ліцензії, дозволи, свідоцтва, страхові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поліси та інші документи, наявність яких є обов’язковою згідно за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конодавства України.</w:t>
            </w:r>
          </w:p>
          <w:p w14:paraId="55441317" w14:textId="77777777" w:rsidR="002A3EB4" w:rsidRPr="002A3EB4" w:rsidRDefault="002A3EB4" w:rsidP="002A3EB4">
            <w:pPr>
              <w:tabs>
                <w:tab w:val="left" w:pos="0"/>
                <w:tab w:val="right" w:pos="830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Послуга повинна надаватись з дотриманням температурного режиму «холодового ланцюга». 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Транспортування вантажу повинно здійснюватися у двох температурних режимах: при температурі +2 – +8°С та у сухому льоді (температура не вище мінус 10°С) та без дотримання температурного режиму.</w:t>
            </w:r>
          </w:p>
        </w:tc>
      </w:tr>
      <w:tr w:rsidR="002A3EB4" w:rsidRPr="002A3EB4" w14:paraId="7B479770" w14:textId="77777777" w:rsidTr="00E40EE5">
        <w:trPr>
          <w:trHeight w:val="699"/>
        </w:trPr>
        <w:tc>
          <w:tcPr>
            <w:tcW w:w="568" w:type="dxa"/>
            <w:shd w:val="clear" w:color="auto" w:fill="auto"/>
          </w:tcPr>
          <w:p w14:paraId="40B8892F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19" w:type="dxa"/>
            <w:shd w:val="clear" w:color="auto" w:fill="auto"/>
          </w:tcPr>
          <w:p w14:paraId="0273AC8A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надання послуги</w:t>
            </w:r>
          </w:p>
        </w:tc>
        <w:tc>
          <w:tcPr>
            <w:tcW w:w="7620" w:type="dxa"/>
            <w:shd w:val="clear" w:color="auto" w:fill="auto"/>
          </w:tcPr>
          <w:p w14:paraId="2AAEE328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Послуга </w:t>
            </w: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надається комплексно та не може бути розділена на частини.</w:t>
            </w:r>
          </w:p>
          <w:p w14:paraId="124D31C7" w14:textId="77777777" w:rsidR="002A3EB4" w:rsidRPr="002A3EB4" w:rsidRDefault="002A3EB4" w:rsidP="002A3EB4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 зобов’язаний забезпечити пакування вантажу в пакувальні матеріали та ємності, що відповідають вимогам інструкції з пакування P 650.</w:t>
            </w:r>
          </w:p>
          <w:p w14:paraId="367B6B4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Виконавець зобов’язаний забезпечити автотранспортний засіб обладнанням, що дозволяє забезпечити перевезення вантажу з дотриманням температурного режиму «холодового ланцюга» з температурою: 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+2 – +8°С та у сухому льоді (температура не вище мінус 10°С).</w:t>
            </w:r>
            <w:r w:rsidRPr="002A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CF16F3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надати Замовнику послуги технічно-справними та санітарно придатними до надання послуг автотранспортними засобами.</w:t>
            </w:r>
          </w:p>
          <w:p w14:paraId="1EB03CCC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Замовника.</w:t>
            </w:r>
          </w:p>
          <w:p w14:paraId="6A1933C0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водіїв дорожньою та транспортною документацією, проведення інструктажу з Правил дорожнього руху України, безпеки руху та інших вимог законодавства України.</w:t>
            </w:r>
          </w:p>
          <w:p w14:paraId="63E33E31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Виконавець зобов’язаний забезпечити автотранспортний засіб паливно-мастильними матеріалами (за власний рахунок).</w:t>
            </w:r>
          </w:p>
          <w:p w14:paraId="1FD5B7CB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технічне обслуговування автотранспортних засобів (за власний рахунок).</w:t>
            </w:r>
          </w:p>
          <w:p w14:paraId="64F89FFD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несе витрати пов’язані з експлуатацією автотранспортного засобу (мийка, заправка пальним, підкачка коліс, балансування коліс тощо).</w:t>
            </w:r>
          </w:p>
          <w:p w14:paraId="311EA46C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несе повну матеріальну відповідальність за охорону автотранспортних засобів, їх комплектуючих та паливно-мастильні матеріали.</w:t>
            </w:r>
          </w:p>
          <w:p w14:paraId="7F969235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виконання вимог охорони праці, пожежної безпеки та дотримання Правил дорожнього руху України.</w:t>
            </w:r>
          </w:p>
          <w:p w14:paraId="4E73E653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проведення контролю стану здоров’я водіїв.</w:t>
            </w:r>
          </w:p>
          <w:p w14:paraId="4F57EDB8" w14:textId="77777777" w:rsidR="002A3EB4" w:rsidRPr="002A3EB4" w:rsidRDefault="002A3EB4" w:rsidP="002A3EB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дотримання всіх заходів із екологічної безпеки та захисту довкілля.</w:t>
            </w:r>
          </w:p>
        </w:tc>
      </w:tr>
      <w:bookmarkEnd w:id="0"/>
    </w:tbl>
    <w:p w14:paraId="04899D9A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2E6FBE71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2A3EB4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Таблиця 2</w:t>
      </w:r>
    </w:p>
    <w:p w14:paraId="0FE9AFF3" w14:textId="77777777" w:rsidR="002A3EB4" w:rsidRPr="002A3EB4" w:rsidRDefault="002A3EB4" w:rsidP="002A3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14:paraId="130FA7EA" w14:textId="77777777" w:rsidR="002A3EB4" w:rsidRPr="002A3EB4" w:rsidRDefault="002A3EB4" w:rsidP="002A3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Перелік локацій </w:t>
      </w:r>
      <w:r w:rsidRPr="002A3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en-US"/>
        </w:rPr>
        <w:t>(населених пунктів)</w:t>
      </w: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, </w:t>
      </w:r>
    </w:p>
    <w:p w14:paraId="5AA97D0B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до яких має бути здійснена доставка небезпечного вантажу</w:t>
      </w:r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14:paraId="332F0250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 </w:t>
      </w:r>
      <w:proofErr w:type="spellStart"/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Референс</w:t>
      </w:r>
      <w:proofErr w:type="spellEnd"/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-лабораторії з діагностики ВІЛ/СНІДу, вірусних та особливо небезпечних патогенів  (м. Київ, вул. Ярославська,41)</w:t>
      </w:r>
    </w:p>
    <w:p w14:paraId="2D787F72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tbl>
      <w:tblPr>
        <w:tblW w:w="99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176"/>
        <w:gridCol w:w="1843"/>
        <w:gridCol w:w="2140"/>
        <w:gridCol w:w="1276"/>
        <w:gridCol w:w="1961"/>
      </w:tblGrid>
      <w:tr w:rsidR="002A3EB4" w:rsidRPr="002A3EB4" w14:paraId="26E5F740" w14:textId="77777777" w:rsidTr="00E40EE5">
        <w:trPr>
          <w:trHeight w:val="61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FDB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№ з/п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7CB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Перелік локацій</w:t>
            </w:r>
          </w:p>
          <w:p w14:paraId="2CAC88D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(населених пунктів)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9E5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Кількість установ для доставки вантажу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51F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Умови транспортування</w:t>
            </w:r>
          </w:p>
        </w:tc>
      </w:tr>
      <w:tr w:rsidR="002A3EB4" w:rsidRPr="002A3EB4" w14:paraId="2906A0C9" w14:textId="77777777" w:rsidTr="00E40EE5">
        <w:trPr>
          <w:trHeight w:val="39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2485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ED16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5EF9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6B9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сухий лід (температура не вище мінус 10 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B964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+2 - +8℃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249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Не потребує температурного режиму</w:t>
            </w:r>
          </w:p>
        </w:tc>
      </w:tr>
      <w:tr w:rsidR="002A3EB4" w:rsidRPr="002A3EB4" w14:paraId="0FEC1AE0" w14:textId="77777777" w:rsidTr="00E40EE5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2FB4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14A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Волинська область</w:t>
            </w:r>
          </w:p>
        </w:tc>
      </w:tr>
      <w:tr w:rsidR="002A3EB4" w:rsidRPr="002A3EB4" w14:paraId="63741CC0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FB7A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6397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Луцьк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9C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6FF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9F79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D850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F590C55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FE4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E273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Луцьк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23C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7FB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CC98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C280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296A23A7" w14:textId="77777777" w:rsidTr="00E40EE5">
        <w:trPr>
          <w:trHeight w:val="5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E6B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2633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C8D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98C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E3E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3F851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3624ECDC" w14:textId="77777777" w:rsidTr="00E40EE5">
        <w:trPr>
          <w:trHeight w:val="3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8A8B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E4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Вінницька область</w:t>
            </w:r>
          </w:p>
        </w:tc>
      </w:tr>
      <w:tr w:rsidR="002A3EB4" w:rsidRPr="002A3EB4" w14:paraId="2E3850E8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8E1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9C2F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с. Березина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798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993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3DD5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0722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969FB48" w14:textId="77777777" w:rsidTr="00E40EE5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AF1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E0B4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Вінниця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86C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ECD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FDEC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3517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2626790F" w14:textId="77777777" w:rsidTr="00E40EE5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CEF4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5194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23F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 w:bidi="en-US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EA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3344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86E91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0B7C10F0" w14:textId="77777777" w:rsidTr="00E40EE5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F9C2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61F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Дніпропетровська область</w:t>
            </w:r>
          </w:p>
        </w:tc>
      </w:tr>
      <w:tr w:rsidR="002A3EB4" w:rsidRPr="002A3EB4" w14:paraId="0497244B" w14:textId="77777777" w:rsidTr="00E40EE5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7B7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83C0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Дніпро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EB2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E32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E1A8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D3C8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AAC2E7F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F54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D98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Дніпро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A1A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517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4AB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4598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9F9E8B1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816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EA6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Дніпро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F12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165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F279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FE4D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883982C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7BB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AB7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Дніпро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DBF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DC1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2E4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12D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0883148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9BF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0D4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Солонянський р-н, с. Аполлонівка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24C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6F3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835B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0C7A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613FE026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41F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898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м.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Кам'янське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C4C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E93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D42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0B3D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4C42D63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EF9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lastRenderedPageBreak/>
              <w:t>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43C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Кам'янський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 р-н, с.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Красноіванівка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4EA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89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6AA0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602B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58B16E88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D3D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53F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Синельниківський р-н,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с.Шахтарське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1BF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82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800E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6ED1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B3939BB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2A9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3B1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Софіївський р-н, с.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Макорти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EA1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87C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FC4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8DA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06E7982A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86A5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54AC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6C3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80B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437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B2B4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7131FBE3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92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536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745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587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C64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8B34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2AA98F04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188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67A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809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D66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0EE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2998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8B8E3B0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494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AEF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291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949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6B3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778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A73D423" w14:textId="77777777" w:rsidTr="00E40EE5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9D9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B51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Павлоград*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601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F39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053B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D93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A3C0EB0" w14:textId="77777777" w:rsidTr="00E40EE5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2A6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0D5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Нікополь*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542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AFE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263E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062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AD93AD0" w14:textId="77777777" w:rsidTr="00E40EE5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C4DD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29A5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Новомосковськ*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59F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1D3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A19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7342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7475B650" w14:textId="77777777" w:rsidTr="00E40EE5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20FF3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AF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47E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F8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5C3C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3BD65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4780741C" w14:textId="77777777" w:rsidTr="00E40EE5">
        <w:trPr>
          <w:trHeight w:val="375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0072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Житомирська область</w:t>
            </w:r>
          </w:p>
        </w:tc>
      </w:tr>
      <w:tr w:rsidR="002A3EB4" w:rsidRPr="002A3EB4" w14:paraId="37E2AF96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32E7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577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Житомир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C68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EF6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E0B6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35C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69C06B8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6E71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D9F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Житомир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B1F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37A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EEF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3A4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628B5EC2" w14:textId="77777777" w:rsidTr="00E40EE5">
        <w:trPr>
          <w:trHeight w:val="58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89D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8DC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Звягель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980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401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ED1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E49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210BC1C" w14:textId="77777777" w:rsidTr="00E40EE5">
        <w:trPr>
          <w:trHeight w:val="4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F1E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696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Чуднів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391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814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E2FD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4E4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8666DD7" w14:textId="77777777" w:rsidTr="00E40EE5">
        <w:trPr>
          <w:trHeight w:val="4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D2822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96F6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8E1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1A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C95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A291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65DB0D7F" w14:textId="77777777" w:rsidTr="00E40EE5">
        <w:trPr>
          <w:trHeight w:val="405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B0C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Закарпатська область</w:t>
            </w:r>
          </w:p>
        </w:tc>
      </w:tr>
      <w:tr w:rsidR="002A3EB4" w:rsidRPr="002A3EB4" w14:paraId="4DB27AD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1B25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122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Ужгород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DB0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51B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4E5E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914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6923FD18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C9E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23C9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A51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34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4427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6E7B6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4792FAC3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1799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Запорізька область</w:t>
            </w:r>
          </w:p>
        </w:tc>
      </w:tr>
      <w:tr w:rsidR="002A3EB4" w:rsidRPr="002A3EB4" w14:paraId="6E4487BF" w14:textId="77777777" w:rsidTr="00E40EE5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E14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25EB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Запоріжжя*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7F27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E69D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9E70F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1494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28CA1E9F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A69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DB8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Запоріжжя*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ECBF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3C19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65ED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09B7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48A5B9A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782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3BF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Запоріжжя*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8BEC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CC36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90DC6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30AE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54F383F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FF1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4E7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>Запорізький район, с. Біленьке*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583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05A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6F4A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4260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009DB2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F8D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8527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EE8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885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162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C620A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3B479D6A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04A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Івано-Франківська область</w:t>
            </w:r>
          </w:p>
        </w:tc>
      </w:tr>
      <w:tr w:rsidR="002A3EB4" w:rsidRPr="002A3EB4" w14:paraId="68512BF8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EC0B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38F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Івано-Франківськ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720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AB5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344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42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78D5F26B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AB1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CE6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Івано-Франківськ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039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485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3300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6CD1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6FFD4ED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1ECC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57C8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Коломия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68ED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BD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0B7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BB4B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5E29C623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4DC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CC8A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Калуш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A5DB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5EB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855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6925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FBEF366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0A2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410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631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561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2C5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9DA0E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532F1A3A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C5F4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lastRenderedPageBreak/>
              <w:t>Кіровоградська область</w:t>
            </w:r>
          </w:p>
        </w:tc>
      </w:tr>
      <w:tr w:rsidR="002A3EB4" w:rsidRPr="002A3EB4" w14:paraId="22C81E27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063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0B84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Кропивницький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A6F4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0D4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D9A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09D1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B6F13A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995F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B9E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Кропивницький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357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2E0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1E94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E689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831604C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1498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914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Кропивницький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5D9B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0C4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74A8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CAA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B6C4889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82D5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FFB08" w14:textId="77777777" w:rsidR="002A3EB4" w:rsidRPr="002A3EB4" w:rsidRDefault="002A3EB4" w:rsidP="002A3EB4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  <w:t>Петрівський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  <w:t xml:space="preserve"> район, с.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  <w:t>Новий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  <w:t xml:space="preserve"> Стародуб</w:t>
            </w:r>
          </w:p>
          <w:p w14:paraId="074E43F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311D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F8D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14A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793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C8F7B6D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9EE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7529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3D4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C53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57D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23DD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66064470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EC98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Київська область</w:t>
            </w:r>
          </w:p>
        </w:tc>
      </w:tr>
      <w:tr w:rsidR="002A3EB4" w:rsidRPr="002A3EB4" w14:paraId="483A7702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C7B5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AB3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Біла Церква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C402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37C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456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873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AB0A99C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6C8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39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3767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Біла Церква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498C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290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4211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6AC6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8BA5911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7966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860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Біла Церква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0B1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786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49AA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F2C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1AB7805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7B16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E6AA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Славутич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650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E8B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E9B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193A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22C9570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0A6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38F7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Васильків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3EA1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C1E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797E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C88D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6469F7FF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60C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BD07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м.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en-US"/>
              </w:rPr>
              <w:t>Бориспіль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29F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857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FBC5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8F91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F24598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D46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E99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Вишгород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19AA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CD1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7A03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A06D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1B1AE7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E64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D7E1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Бориспільський район, смт.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Мартусівка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B2BF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AD5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10A8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6C5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7EA4FB8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E6D1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CA44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Кагарлицький р-н, с.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Зікрачі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770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305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AAA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D17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79F3383D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13F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E26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195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26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580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089D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50B65105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167C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Львівська область</w:t>
            </w:r>
          </w:p>
        </w:tc>
      </w:tr>
      <w:tr w:rsidR="002A3EB4" w:rsidRPr="002A3EB4" w14:paraId="10D4D4CA" w14:textId="77777777" w:rsidTr="00E40EE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F1A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A40A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Львів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5F7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804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E811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987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EC4DEB8" w14:textId="77777777" w:rsidTr="00E40EE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40EC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756A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Львів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5D7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EC5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B537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F135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6CA0BE0A" w14:textId="77777777" w:rsidTr="00E40EE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11FF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35E5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A20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4C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44AC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557AA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4F41CF01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7890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Миколаївська область</w:t>
            </w:r>
          </w:p>
        </w:tc>
      </w:tr>
      <w:tr w:rsidR="002A3EB4" w:rsidRPr="002A3EB4" w14:paraId="578A1330" w14:textId="77777777" w:rsidTr="00E40EE5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F290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49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5352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Миколаїв*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E39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400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49DF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D00F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950EF15" w14:textId="77777777" w:rsidTr="00E40EE5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F90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13D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Миколаїв*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6BC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A13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E62E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EA5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D2132AC" w14:textId="77777777" w:rsidTr="00E40EE5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C14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D4E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Миколаїв*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7AC2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598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C32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148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21DFB72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1A9B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93C1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Первомайськ*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C09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BF0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3EBF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878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BB8349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28DA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909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Вознесенськ*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F46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D23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1D5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63D3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0629A3A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5454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F0A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Вознесенськ*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B34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6B7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95E1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B33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B864ED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7849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5C58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Миколаївський р-н, с. Центральне*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6D85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E38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0B4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8CC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88F4711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A551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FDAF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</w:pPr>
            <w:proofErr w:type="spellStart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>Казанківський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 xml:space="preserve"> р-н, с. Новоданилівка*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9D1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EB5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5879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EE39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F857D06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3E3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215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>Арбузинський р-н, смт. Костянтинівка*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C9C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747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1DFC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2AF2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FD198CF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289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3374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F77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0F7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BC29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40932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0BAA65C9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0084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Одеська область</w:t>
            </w:r>
          </w:p>
        </w:tc>
      </w:tr>
      <w:tr w:rsidR="002A3EB4" w:rsidRPr="002A3EB4" w14:paraId="3A3927A7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895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lastRenderedPageBreak/>
              <w:t>58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A6B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Одеса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CD21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74E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612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63E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6844ED13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F4E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59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32F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Одеса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4A4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67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3F08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FE65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ADE9EC5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DEB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48F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Одеса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716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E99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FEF3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A1B1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312FB7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BBB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292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Ізмаїл*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F7A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EC7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2CA0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5F5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746E097D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653D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DE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6F4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08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0D1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A70A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09381BA1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FEF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Полтавська область</w:t>
            </w:r>
          </w:p>
        </w:tc>
      </w:tr>
      <w:tr w:rsidR="002A3EB4" w:rsidRPr="002A3EB4" w14:paraId="05078C8A" w14:textId="77777777" w:rsidTr="00E40EE5">
        <w:trPr>
          <w:trHeight w:val="50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8B76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16C1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Полтава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C7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E9C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67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79122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0CF40972" w14:textId="77777777" w:rsidTr="00E40EE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2CA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B89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Полтава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A9D1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81D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93DA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7DA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19B1A18" w14:textId="77777777" w:rsidTr="00E40EE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207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956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Полтава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5DC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536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4E53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7BC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5EA7D404" w14:textId="77777777" w:rsidTr="00E40EE5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E94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2B7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Полтавського р-н, с.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Божківське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EA34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272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D70B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087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63C689C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D7C2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218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Кременчук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F78A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854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88EE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F765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5E253933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038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36B7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073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02F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AD7D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624F8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6C1351D9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0442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Рівненська область</w:t>
            </w:r>
          </w:p>
        </w:tc>
      </w:tr>
      <w:tr w:rsidR="002A3EB4" w:rsidRPr="002A3EB4" w14:paraId="6FEFB83C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EF3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D9E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Рівне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62F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7FF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EDF3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68C4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656B895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C41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8E9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Рівне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B70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892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F38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09C5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49E42BB6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4AE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69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907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м.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Сарни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EC0D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98D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A53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ABD1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6312ACC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CB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76E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м.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Вараш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1781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3C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F737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E2A7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2BA79EC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93B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023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Дубровиця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CC1E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26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BA3F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CF9C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3A8F2B6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6E2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553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Вараський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 р-н, смт. Володимирець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2D54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F4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AE39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9A79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77F7892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658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FF5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D77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A31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86FB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1625E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733E992A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F90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Сумська область</w:t>
            </w:r>
          </w:p>
        </w:tc>
      </w:tr>
      <w:tr w:rsidR="002A3EB4" w:rsidRPr="002A3EB4" w14:paraId="031A14D3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6DF9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B622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Суми*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D0B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755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40D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A1EB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709168E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A62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65F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656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75F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2C0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49C9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381BF960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156C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Тернопільська область</w:t>
            </w:r>
          </w:p>
        </w:tc>
      </w:tr>
      <w:tr w:rsidR="002A3EB4" w:rsidRPr="002A3EB4" w14:paraId="2F0F34D5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97D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0D7C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Тернопіль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27C4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963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C7C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6B4B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D66241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A83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3CB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Тернопіль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6615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16E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9778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AA84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7AAEAE7D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2DD8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9116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9CF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8AB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B95C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D8EDE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488274EA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8FB6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Харківська область</w:t>
            </w:r>
          </w:p>
        </w:tc>
      </w:tr>
      <w:tr w:rsidR="002A3EB4" w:rsidRPr="002A3EB4" w14:paraId="26252187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199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7A0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Харків*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909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AD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0AA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6F8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405FACD2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3F43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8FF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A4C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47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8840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D5C6D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0F0A1E52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CB6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Хмельницька область</w:t>
            </w:r>
          </w:p>
        </w:tc>
      </w:tr>
      <w:tr w:rsidR="002A3EB4" w:rsidRPr="002A3EB4" w14:paraId="2A78CE5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DDB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C2F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с.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Скарженці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955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9CE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F3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F3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668329DF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3B9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9F55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693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55F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EA9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E32E4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4342F722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A301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Чернігівська область</w:t>
            </w:r>
          </w:p>
        </w:tc>
      </w:tr>
      <w:tr w:rsidR="002A3EB4" w:rsidRPr="002A3EB4" w14:paraId="4428761E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FAF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5DB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Чернігів*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D036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5CE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4F53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431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2261498F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83AE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79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9BB1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Чернігів*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B3A2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80B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1068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47AA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77383E02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A8F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lastRenderedPageBreak/>
              <w:t>80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30D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>м. Новгород-Сіверський*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C1B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4A9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DA33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F6C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3955022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D8A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63C6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</w:pPr>
            <w:proofErr w:type="spellStart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>Корюківський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en-US"/>
              </w:rPr>
              <w:t xml:space="preserve"> р-н, смт. Макошине*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2F4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38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9854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B79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2E12B7E9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0036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EE16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109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A8C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761F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621FD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15A6D487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626A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Черкаська область</w:t>
            </w:r>
          </w:p>
        </w:tc>
      </w:tr>
      <w:tr w:rsidR="002A3EB4" w:rsidRPr="002A3EB4" w14:paraId="60A83267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4076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DA5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Черкаси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28FC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48C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B883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110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5A55128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72B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5D8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Черкаси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9E07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DA7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E121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82CA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57F24975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959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7FB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 xml:space="preserve">Уманський р-н, с. Старі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Бабани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9777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80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3F59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1908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1ED161FB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F31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3385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19C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B02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1AA8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8A9A8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1EF84866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ACC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Чернівецька область</w:t>
            </w:r>
          </w:p>
        </w:tc>
      </w:tr>
      <w:tr w:rsidR="002A3EB4" w:rsidRPr="002A3EB4" w14:paraId="4C849A4A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E343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0C0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Чернівці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16C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ACC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86D9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11A23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DB3A0CD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E01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5096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AAF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3A1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764E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6706B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2AA5BF17" w14:textId="77777777" w:rsidTr="00E40EE5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C898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м. Київ</w:t>
            </w:r>
          </w:p>
        </w:tc>
      </w:tr>
      <w:tr w:rsidR="002A3EB4" w:rsidRPr="002A3EB4" w14:paraId="480216B8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0992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0C8D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Київ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6694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B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1E0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07CD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</w:tr>
      <w:tr w:rsidR="002A3EB4" w:rsidRPr="002A3EB4" w14:paraId="13C4D3D0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631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3A4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Київ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2BC52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648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D84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6D77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5020DE9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956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88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44C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Київ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F85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ED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05B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415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384E3394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C72E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81F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4CA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626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D05E8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856FE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3EB4" w:rsidRPr="002A3EB4" w14:paraId="2698C405" w14:textId="77777777" w:rsidTr="00E40EE5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D7E6C" w14:textId="77777777" w:rsidR="002A3EB4" w:rsidRPr="002A3EB4" w:rsidRDefault="002A3EB4" w:rsidP="002A3E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BDE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 доставок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D9B30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70D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0608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45AB6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DA4CDBB" w14:textId="77777777" w:rsidR="002A3EB4" w:rsidRPr="002A3EB4" w:rsidRDefault="002A3EB4" w:rsidP="002A3EB4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14:paraId="46755793" w14:textId="77777777" w:rsidR="002A3EB4" w:rsidRPr="002A3EB4" w:rsidRDefault="002A3EB4" w:rsidP="002A3EB4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* </w:t>
      </w:r>
      <w:r w:rsidRPr="002A3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en-US"/>
        </w:rPr>
        <w:t>Локації</w:t>
      </w:r>
      <w:r w:rsidRPr="002A3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en-US"/>
        </w:rPr>
        <w:t xml:space="preserve"> </w:t>
      </w:r>
      <w:r w:rsidRPr="002A3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en-US"/>
        </w:rPr>
        <w:t>(населені пункти)</w:t>
      </w:r>
      <w:r w:rsidRPr="002A3EB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можуть бути змінені у зв’язку з запровадженим воєнним станом на території України.</w:t>
      </w:r>
    </w:p>
    <w:p w14:paraId="1EAD77AC" w14:textId="77777777" w:rsidR="002A3EB4" w:rsidRPr="002A3EB4" w:rsidRDefault="002A3EB4" w:rsidP="002A3EB4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7FD4D015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Таблиця 3</w:t>
      </w:r>
    </w:p>
    <w:p w14:paraId="223FA43A" w14:textId="77777777" w:rsidR="002A3EB4" w:rsidRPr="002A3EB4" w:rsidRDefault="002A3EB4" w:rsidP="002A3EB4">
      <w:pPr>
        <w:widowControl w:val="0"/>
        <w:tabs>
          <w:tab w:val="left" w:pos="70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E8BFC70" w14:textId="77777777" w:rsidR="002A3EB4" w:rsidRPr="002A3EB4" w:rsidRDefault="002A3EB4" w:rsidP="002A3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Перелік локацій </w:t>
      </w:r>
      <w:r w:rsidRPr="002A3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en-US"/>
        </w:rPr>
        <w:t>(населених пунктів)</w:t>
      </w: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, </w:t>
      </w:r>
    </w:p>
    <w:p w14:paraId="5B605DCE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з яких має бути здійснена доставка небезпечного вантажу</w:t>
      </w:r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14:paraId="1AFB9143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до </w:t>
      </w:r>
      <w:proofErr w:type="spellStart"/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Референс</w:t>
      </w:r>
      <w:proofErr w:type="spellEnd"/>
      <w:r w:rsidRPr="002A3E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-лабораторії з діагностики ВІЛ/СНІДу, вірусних та особливо небезпечних патогенів  (м. Київ, вул. Ярославська,41)</w:t>
      </w:r>
    </w:p>
    <w:p w14:paraId="4000809F" w14:textId="77777777" w:rsidR="002A3EB4" w:rsidRPr="002A3EB4" w:rsidRDefault="002A3EB4" w:rsidP="002A3EB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67"/>
        <w:gridCol w:w="3036"/>
        <w:gridCol w:w="1592"/>
        <w:gridCol w:w="1567"/>
        <w:gridCol w:w="935"/>
        <w:gridCol w:w="1832"/>
      </w:tblGrid>
      <w:tr w:rsidR="002A3EB4" w:rsidRPr="002A3EB4" w14:paraId="35D8736C" w14:textId="77777777" w:rsidTr="00E40EE5">
        <w:trPr>
          <w:trHeight w:val="6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1FF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№ з/п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162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 xml:space="preserve">Перелік локацій </w:t>
            </w:r>
          </w:p>
          <w:p w14:paraId="7FA4C4AF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 xml:space="preserve"> (населених пунктів)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6AB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Кількість установ для доставки вантажу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626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Умови транспортування</w:t>
            </w:r>
          </w:p>
        </w:tc>
      </w:tr>
      <w:tr w:rsidR="002A3EB4" w:rsidRPr="002A3EB4" w14:paraId="389C8F9D" w14:textId="77777777" w:rsidTr="00E40EE5">
        <w:trPr>
          <w:trHeight w:val="39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B3D3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8B55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0203" w14:textId="77777777" w:rsidR="002A3EB4" w:rsidRPr="002A3EB4" w:rsidRDefault="002A3EB4" w:rsidP="002A3EB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70786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сухий лід (температура не вище мінус 10 °С)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8A91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+2 - +8℃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C0305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Не потребує температурного режиму</w:t>
            </w:r>
          </w:p>
        </w:tc>
      </w:tr>
      <w:tr w:rsidR="002A3EB4" w:rsidRPr="002A3EB4" w14:paraId="1552DF00" w14:textId="77777777" w:rsidTr="00E40EE5">
        <w:trPr>
          <w:trHeight w:val="368"/>
          <w:jc w:val="center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E47BC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Закарпатська область</w:t>
            </w:r>
          </w:p>
        </w:tc>
      </w:tr>
      <w:tr w:rsidR="002A3EB4" w:rsidRPr="002A3EB4" w14:paraId="1319190E" w14:textId="77777777" w:rsidTr="00E40EE5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1C577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11E21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м. Ужгород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D9ECB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1C48A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DA01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C13E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˅</w:t>
            </w:r>
          </w:p>
        </w:tc>
      </w:tr>
      <w:tr w:rsidR="002A3EB4" w:rsidRPr="002A3EB4" w14:paraId="055A7A1C" w14:textId="77777777" w:rsidTr="00E40EE5">
        <w:trPr>
          <w:trHeight w:val="3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2E409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2FEB7" w14:textId="77777777" w:rsidR="002A3EB4" w:rsidRPr="002A3EB4" w:rsidRDefault="002A3EB4" w:rsidP="002A3EB4">
            <w:pPr>
              <w:widowControl w:val="0"/>
              <w:tabs>
                <w:tab w:val="center" w:pos="4680"/>
              </w:tabs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Всього доставок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29D54" w14:textId="77777777" w:rsidR="002A3EB4" w:rsidRPr="002A3EB4" w:rsidRDefault="002A3EB4" w:rsidP="002A3EB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en-US"/>
              </w:rPr>
              <w:t>1</w:t>
            </w:r>
          </w:p>
        </w:tc>
      </w:tr>
    </w:tbl>
    <w:p w14:paraId="7B0B286F" w14:textId="77777777" w:rsidR="002A3EB4" w:rsidRPr="002A3EB4" w:rsidRDefault="002A3EB4" w:rsidP="002A3EB4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7F9A69BE" w14:textId="0024384F" w:rsidR="00A52318" w:rsidRPr="0024553B" w:rsidRDefault="00A52318" w:rsidP="002A3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FB75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FDB3" w14:textId="77777777" w:rsidR="00CF5A7E" w:rsidRDefault="00CF5A7E" w:rsidP="0024553B">
      <w:pPr>
        <w:spacing w:after="0" w:line="240" w:lineRule="auto"/>
      </w:pPr>
      <w:r>
        <w:separator/>
      </w:r>
    </w:p>
  </w:endnote>
  <w:endnote w:type="continuationSeparator" w:id="0">
    <w:p w14:paraId="0629F4F1" w14:textId="77777777" w:rsidR="00CF5A7E" w:rsidRDefault="00CF5A7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F440" w14:textId="77777777" w:rsidR="00CF5A7E" w:rsidRDefault="00CF5A7E" w:rsidP="0024553B">
      <w:pPr>
        <w:spacing w:after="0" w:line="240" w:lineRule="auto"/>
      </w:pPr>
      <w:r>
        <w:separator/>
      </w:r>
    </w:p>
  </w:footnote>
  <w:footnote w:type="continuationSeparator" w:id="0">
    <w:p w14:paraId="7BD411AE" w14:textId="77777777" w:rsidR="00CF5A7E" w:rsidRDefault="00CF5A7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A3EB4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435DBD"/>
    <w:rsid w:val="00497721"/>
    <w:rsid w:val="004D5770"/>
    <w:rsid w:val="0056319D"/>
    <w:rsid w:val="00590320"/>
    <w:rsid w:val="005F6CE1"/>
    <w:rsid w:val="006C75C1"/>
    <w:rsid w:val="00726D70"/>
    <w:rsid w:val="007622E0"/>
    <w:rsid w:val="007B5C52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C1C0E"/>
    <w:rsid w:val="00B62E3A"/>
    <w:rsid w:val="00BE1FF8"/>
    <w:rsid w:val="00C15F77"/>
    <w:rsid w:val="00C2475A"/>
    <w:rsid w:val="00C93795"/>
    <w:rsid w:val="00CA68EE"/>
    <w:rsid w:val="00CF5A7E"/>
    <w:rsid w:val="00D059F2"/>
    <w:rsid w:val="00D169A9"/>
    <w:rsid w:val="00D626B8"/>
    <w:rsid w:val="00DD693C"/>
    <w:rsid w:val="00E44481"/>
    <w:rsid w:val="00F723AD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k21.dovidnyk.info/index.php?rozd=6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9191</Words>
  <Characters>5239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14</cp:revision>
  <dcterms:created xsi:type="dcterms:W3CDTF">2023-07-07T13:56:00Z</dcterms:created>
  <dcterms:modified xsi:type="dcterms:W3CDTF">2023-08-22T15:55:00Z</dcterms:modified>
</cp:coreProperties>
</file>