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3CE5CC60" w:rsidR="002B72AC" w:rsidRDefault="00AC3818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88967728"/>
      <w:r w:rsidRPr="00AC3818">
        <w:rPr>
          <w:rFonts w:ascii="Times New Roman" w:hAnsi="Times New Roman"/>
          <w:b/>
          <w:bCs/>
          <w:sz w:val="24"/>
          <w:szCs w:val="24"/>
        </w:rPr>
        <w:t xml:space="preserve">ДК 021:2015: 33690000-3-Лікарські засоби різні (Набір для виявлення нуклеїнової кислоти </w:t>
      </w:r>
      <w:proofErr w:type="spellStart"/>
      <w:r w:rsidRPr="00AC3818">
        <w:rPr>
          <w:rFonts w:ascii="Times New Roman" w:hAnsi="Times New Roman"/>
          <w:b/>
          <w:bCs/>
          <w:sz w:val="24"/>
          <w:szCs w:val="24"/>
        </w:rPr>
        <w:t>Легіонели</w:t>
      </w:r>
      <w:proofErr w:type="spellEnd"/>
      <w:r w:rsidRPr="00AC3818">
        <w:rPr>
          <w:rFonts w:ascii="Times New Roman" w:hAnsi="Times New Roman"/>
          <w:b/>
          <w:bCs/>
          <w:sz w:val="24"/>
          <w:szCs w:val="24"/>
        </w:rPr>
        <w:t>)</w:t>
      </w:r>
      <w:r w:rsidR="00C93795" w:rsidRPr="00C93795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bookmarkEnd w:id="0"/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781DC3">
        <w:rPr>
          <w:rStyle w:val="a3"/>
          <w:rFonts w:ascii="Times New Roman" w:hAnsi="Times New Roman"/>
          <w:bCs/>
          <w:sz w:val="24"/>
          <w:szCs w:val="24"/>
        </w:rPr>
        <w:t>.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AC03BE5" w14:textId="1E42E426" w:rsidR="00C9379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AC3818" w:rsidRPr="00AC3818">
        <w:rPr>
          <w:rFonts w:ascii="Times New Roman" w:hAnsi="Times New Roman"/>
          <w:bCs/>
          <w:sz w:val="24"/>
          <w:szCs w:val="24"/>
        </w:rPr>
        <w:t xml:space="preserve">ДК 021:2015: 33690000-3-Лікарські засоби різні (Набір для виявлення нуклеїнової кислоти </w:t>
      </w:r>
      <w:proofErr w:type="spellStart"/>
      <w:r w:rsidR="00AC3818" w:rsidRPr="00AC3818">
        <w:rPr>
          <w:rFonts w:ascii="Times New Roman" w:hAnsi="Times New Roman"/>
          <w:bCs/>
          <w:sz w:val="24"/>
          <w:szCs w:val="24"/>
        </w:rPr>
        <w:t>Легіонели</w:t>
      </w:r>
      <w:proofErr w:type="spellEnd"/>
      <w:r w:rsidR="00AC3818" w:rsidRPr="00AC3818">
        <w:rPr>
          <w:rFonts w:ascii="Times New Roman" w:hAnsi="Times New Roman"/>
          <w:bCs/>
          <w:sz w:val="24"/>
          <w:szCs w:val="24"/>
        </w:rPr>
        <w:t>)</w:t>
      </w:r>
      <w:r w:rsidR="00781DC3">
        <w:rPr>
          <w:rFonts w:ascii="Times New Roman" w:hAnsi="Times New Roman"/>
          <w:bCs/>
          <w:sz w:val="24"/>
          <w:szCs w:val="24"/>
        </w:rPr>
        <w:t>.</w:t>
      </w:r>
    </w:p>
    <w:p w14:paraId="4439A3F5" w14:textId="1B5AF04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65DE1485" w14:textId="1068CB25" w:rsidR="007971B6" w:rsidRDefault="00AC3818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818">
        <w:rPr>
          <w:rFonts w:ascii="Times New Roman" w:hAnsi="Times New Roman"/>
          <w:sz w:val="24"/>
          <w:szCs w:val="24"/>
        </w:rPr>
        <w:t>UA-2024-11-15-015231-a</w:t>
      </w:r>
    </w:p>
    <w:p w14:paraId="5E0DC7CF" w14:textId="77777777" w:rsidR="00AC3818" w:rsidRPr="0024553B" w:rsidRDefault="00AC3818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22A311B1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AC3818" w:rsidRPr="00AC3818">
        <w:rPr>
          <w:rFonts w:ascii="Times New Roman" w:hAnsi="Times New Roman"/>
          <w:sz w:val="24"/>
          <w:szCs w:val="24"/>
        </w:rPr>
        <w:t>75</w:t>
      </w:r>
      <w:r w:rsidR="00AC3818">
        <w:rPr>
          <w:rFonts w:ascii="Times New Roman" w:hAnsi="Times New Roman"/>
          <w:sz w:val="24"/>
          <w:szCs w:val="24"/>
        </w:rPr>
        <w:t> </w:t>
      </w:r>
      <w:r w:rsidR="00AC3818" w:rsidRPr="00AC3818">
        <w:rPr>
          <w:rFonts w:ascii="Times New Roman" w:hAnsi="Times New Roman"/>
          <w:sz w:val="24"/>
          <w:szCs w:val="24"/>
        </w:rPr>
        <w:t>330</w:t>
      </w:r>
      <w:r w:rsidR="00AC3818">
        <w:rPr>
          <w:rFonts w:ascii="Times New Roman" w:hAnsi="Times New Roman"/>
          <w:sz w:val="24"/>
          <w:szCs w:val="24"/>
        </w:rPr>
        <w:t>,00</w:t>
      </w:r>
      <w:r w:rsidR="007971B6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1761F72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AC3818" w:rsidRPr="00AC3818">
        <w:rPr>
          <w:rFonts w:ascii="Times New Roman" w:hAnsi="Times New Roman"/>
          <w:sz w:val="24"/>
          <w:szCs w:val="24"/>
        </w:rPr>
        <w:t>75 330,00</w:t>
      </w:r>
      <w:r w:rsidR="002A3EB4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E408FD8" w14:textId="77777777" w:rsidR="00781DC3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781DC3" w:rsidRP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2024 рік</w:t>
      </w:r>
      <w:r w:rsidR="00781DC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25E6B1D2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63692F5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781DC3">
        <w:rPr>
          <w:rFonts w:ascii="Times New Roman" w:hAnsi="Times New Roman"/>
          <w:sz w:val="24"/>
          <w:szCs w:val="24"/>
        </w:rPr>
        <w:t>поставки товару</w:t>
      </w:r>
      <w:r w:rsidRPr="0024553B">
        <w:rPr>
          <w:rFonts w:ascii="Times New Roman" w:hAnsi="Times New Roman"/>
          <w:sz w:val="24"/>
          <w:szCs w:val="24"/>
        </w:rPr>
        <w:t xml:space="preserve">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781DC3" w:rsidRPr="00781DC3">
        <w:rPr>
          <w:rFonts w:ascii="Times New Roman" w:hAnsi="Times New Roman"/>
          <w:sz w:val="24"/>
          <w:szCs w:val="24"/>
        </w:rPr>
        <w:t>16 грудня 2024 року</w:t>
      </w:r>
    </w:p>
    <w:p w14:paraId="2E7D6EF9" w14:textId="53706570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 xml:space="preserve">, яким повинен відповідати відповідний вид </w:t>
      </w:r>
      <w:r w:rsidR="00781DC3">
        <w:rPr>
          <w:rFonts w:ascii="Times New Roman" w:hAnsi="Times New Roman"/>
          <w:sz w:val="24"/>
          <w:szCs w:val="24"/>
        </w:rPr>
        <w:t>товару</w:t>
      </w:r>
      <w:r w:rsidR="00226C86" w:rsidRPr="0024553B">
        <w:rPr>
          <w:rFonts w:ascii="Times New Roman" w:hAnsi="Times New Roman"/>
          <w:sz w:val="24"/>
          <w:szCs w:val="24"/>
        </w:rPr>
        <w:t>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3D793D6" w14:textId="77777777" w:rsidR="00AC3818" w:rsidRPr="00AC3818" w:rsidRDefault="00AC3818" w:rsidP="00AC38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38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ІНФОРМАЦІЯ ПРО НЕОБХІДНІ ТЕХНІЧНІ, ЯКІСНІ ТА КІЛЬКІСНІ ХАРАКТЕРИСТИКИ ПРЕДМЕТА ЗАКУПІВЛІ</w:t>
      </w:r>
    </w:p>
    <w:p w14:paraId="404F5C3F" w14:textId="77777777" w:rsidR="00AC3818" w:rsidRPr="00AC3818" w:rsidRDefault="00AC3818" w:rsidP="00AC38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C38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</w:t>
      </w:r>
    </w:p>
    <w:p w14:paraId="3F92BF1E" w14:textId="77777777" w:rsidR="00AC3818" w:rsidRPr="00AC3818" w:rsidRDefault="00AC3818" w:rsidP="00AC381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C38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ДК 021:2015: 33690000-3-Лікарські засоби різні (Набір для виявлення нуклеїнової кислоти </w:t>
      </w:r>
      <w:proofErr w:type="spellStart"/>
      <w:r w:rsidRPr="00AC38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Легіонели</w:t>
      </w:r>
      <w:proofErr w:type="spellEnd"/>
      <w:r w:rsidRPr="00AC38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W w:w="15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563"/>
        <w:gridCol w:w="9520"/>
        <w:gridCol w:w="1222"/>
        <w:gridCol w:w="1289"/>
      </w:tblGrid>
      <w:tr w:rsidR="00AC3818" w:rsidRPr="00AC3818" w14:paraId="4681AAAB" w14:textId="77777777" w:rsidTr="00AC3818">
        <w:trPr>
          <w:trHeight w:val="304"/>
          <w:tblHeader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BBAC0C1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ТЕХНІЧНІ ВИМОГИ</w:t>
            </w:r>
          </w:p>
        </w:tc>
      </w:tr>
      <w:tr w:rsidR="00AC3818" w:rsidRPr="00AC3818" w14:paraId="1FD20925" w14:textId="77777777" w:rsidTr="00AC3818">
        <w:trPr>
          <w:trHeight w:val="5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77D3404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9416BC0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DCF669C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Опис предмета закупівлі</w:t>
            </w:r>
          </w:p>
          <w:p w14:paraId="18A061EA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(технічні, якісні характеристики)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BD90F92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Одиниця</w:t>
            </w:r>
          </w:p>
          <w:p w14:paraId="31372B68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C8906AE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AC3818" w:rsidRPr="00AC3818" w14:paraId="528821A9" w14:textId="77777777" w:rsidTr="00AC3818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7B5924D" w14:textId="77777777" w:rsidR="00AC3818" w:rsidRPr="00AC3818" w:rsidRDefault="00AC3818" w:rsidP="00AC3818">
            <w:pPr>
              <w:spacing w:after="0" w:line="240" w:lineRule="auto"/>
              <w:ind w:left="-45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BBA8736" w14:textId="77777777" w:rsidR="00AC3818" w:rsidRPr="00AC3818" w:rsidRDefault="00AC3818" w:rsidP="00A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для виявлення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Легіонели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DE20A64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призначений для кількісного визначення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геномів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різних видів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легіонели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3B58E33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Legionella_spp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зокрема для виявлення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інтергенного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спейсерного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регіону 23S/5S.</w:t>
            </w:r>
          </w:p>
          <w:p w14:paraId="371CF559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Праймери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що містяться в наборі, мають 100% гомологію з понад 95% еталонних послідовностей у базі даних NCBI.</w:t>
            </w:r>
          </w:p>
          <w:p w14:paraId="6CFD215C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Метод аналізу – ПЛР із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детекцією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</w:t>
            </w:r>
          </w:p>
          <w:p w14:paraId="45F5B1F2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реальному часі з використанням технології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TaqMan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Probe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7DB85D90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Принцип аналізу – ПЛР у реальному часі – протягом аналізу відбувається ампліфікація цільової послідовності.</w:t>
            </w:r>
          </w:p>
          <w:p w14:paraId="24EA568C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здатний виявити менше ніж 100 копій цільової послідовності за оптимальних умов аналізу. </w:t>
            </w:r>
          </w:p>
          <w:p w14:paraId="4D070ECD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Набір повинен включати суміш специфічних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праймерів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/проб для виявлення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Legionella_spp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позитивний контроль (для створення стандартної кривої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Legionella_spp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кількісного аналізу), ендогенний контроль, внутрішній контроль екстракції ДНК (всі вищезгадані компоненти повинні бути у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ліофілізованому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стані). Включати в себе спеціальний буфер для розведення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ліофілізованих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реагентів. </w:t>
            </w:r>
          </w:p>
          <w:p w14:paraId="22CFB56D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не повинен включати в себе майстер-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мікс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ПЛР.</w:t>
            </w:r>
          </w:p>
          <w:p w14:paraId="156FE01B" w14:textId="77777777" w:rsidR="00AC3818" w:rsidRPr="00AC3818" w:rsidRDefault="00AC3818" w:rsidP="00A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Набору повинно бути достатньо для проведення 150 ПЛР-реакцій.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FF5268C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AD4D8A5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AC3818" w:rsidRPr="00AC3818" w14:paraId="4CE7352F" w14:textId="77777777" w:rsidTr="00AC3818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B8023A4" w14:textId="77777777" w:rsidR="00AC3818" w:rsidRPr="00AC3818" w:rsidRDefault="00AC3818" w:rsidP="00AC3818">
            <w:pPr>
              <w:spacing w:after="0" w:line="240" w:lineRule="auto"/>
              <w:ind w:left="-45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DE41CDA" w14:textId="77777777" w:rsidR="00AC3818" w:rsidRPr="00AC3818" w:rsidRDefault="00AC3818" w:rsidP="00AC3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Ліофілізований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ПЛР-майстер-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мікс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qPCR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3339B9C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Ліофілізований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ПЛР майстер-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мікс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повинен підходити для аналізу методом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qPCR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кПЛР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6DE55CED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міксу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повинно вистачати для проведення 150 ПЛР-реакцій.</w:t>
            </w:r>
          </w:p>
          <w:p w14:paraId="132AE537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мікс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повинен включати термостабільну ДНК-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полімеразу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Taq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також буфер,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dNTP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MgCl2 і стабілізатори в концентраціях, оптимізованих для роботи ферментів.</w:t>
            </w:r>
          </w:p>
          <w:p w14:paraId="6FA835C9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Додатково з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ліофілізованим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майстер-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міксом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виробник повинен постачати буфер для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ресуспендування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майстер-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мікса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пробірку з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ліофілізованим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барвником ROX.</w:t>
            </w:r>
          </w:p>
          <w:p w14:paraId="232452D0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Ліофілізований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ПЛР-майстер-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мікс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повинен бути розфасований по 50 реакцій у одній скляній ампулі (150 реакцій міститиметься сумарно у 3х ампулах).</w:t>
            </w:r>
          </w:p>
          <w:p w14:paraId="4389B387" w14:textId="77777777" w:rsidR="00AC3818" w:rsidRPr="00AC3818" w:rsidRDefault="00AC3818" w:rsidP="00AC3818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роботи з </w:t>
            </w:r>
            <w:proofErr w:type="spellStart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майсер-міксом</w:t>
            </w:r>
            <w:proofErr w:type="spellEnd"/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можуть бути використані всі види матеріалу зразків ДНК (наприклад, вірусна ДНК, ДНК, отримана з культури клітин, ДНК, отримана з біопсії тощо).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14B92434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1DAE906C" w14:textId="77777777" w:rsidR="00AC3818" w:rsidRPr="00AC3818" w:rsidRDefault="00AC3818" w:rsidP="00A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38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14:paraId="7F9A69BE" w14:textId="0024384F" w:rsidR="00A52318" w:rsidRPr="0024553B" w:rsidRDefault="00A52318" w:rsidP="00AC3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81DC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6028" w14:textId="77777777" w:rsidR="005B1813" w:rsidRDefault="005B1813" w:rsidP="0024553B">
      <w:pPr>
        <w:spacing w:after="0" w:line="240" w:lineRule="auto"/>
      </w:pPr>
      <w:r>
        <w:separator/>
      </w:r>
    </w:p>
  </w:endnote>
  <w:endnote w:type="continuationSeparator" w:id="0">
    <w:p w14:paraId="79A2D8EB" w14:textId="77777777" w:rsidR="005B1813" w:rsidRDefault="005B181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EF0F" w14:textId="77777777" w:rsidR="005B1813" w:rsidRDefault="005B1813" w:rsidP="0024553B">
      <w:pPr>
        <w:spacing w:after="0" w:line="240" w:lineRule="auto"/>
      </w:pPr>
      <w:r>
        <w:separator/>
      </w:r>
    </w:p>
  </w:footnote>
  <w:footnote w:type="continuationSeparator" w:id="0">
    <w:p w14:paraId="5ECD55CF" w14:textId="77777777" w:rsidR="005B1813" w:rsidRDefault="005B181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23BC402E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4961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68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740BC8"/>
    <w:multiLevelType w:val="hybridMultilevel"/>
    <w:tmpl w:val="7BAA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60F32"/>
    <w:multiLevelType w:val="hybridMultilevel"/>
    <w:tmpl w:val="85C08E06"/>
    <w:lvl w:ilvl="0" w:tplc="C674E89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03E05D01"/>
    <w:multiLevelType w:val="multilevel"/>
    <w:tmpl w:val="27A89B10"/>
    <w:lvl w:ilvl="0">
      <w:start w:val="9"/>
      <w:numFmt w:val="decimal"/>
      <w:lvlText w:val="%1"/>
      <w:lvlJc w:val="left"/>
      <w:pPr>
        <w:ind w:left="100" w:hanging="552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52"/>
      </w:pPr>
      <w:rPr>
        <w:rFonts w:hint="default"/>
        <w:lang w:val="en-US" w:eastAsia="en-US" w:bidi="en-US"/>
      </w:rPr>
    </w:lvl>
  </w:abstractNum>
  <w:abstractNum w:abstractNumId="8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67A2B47"/>
    <w:multiLevelType w:val="multilevel"/>
    <w:tmpl w:val="E8B05958"/>
    <w:lvl w:ilvl="0">
      <w:start w:val="7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0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D707CC"/>
    <w:multiLevelType w:val="multilevel"/>
    <w:tmpl w:val="AF3E717E"/>
    <w:lvl w:ilvl="0">
      <w:start w:val="10"/>
      <w:numFmt w:val="decimal"/>
      <w:lvlText w:val="%1"/>
      <w:lvlJc w:val="left"/>
      <w:pPr>
        <w:ind w:left="100" w:hanging="744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74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7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7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7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7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7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744"/>
      </w:pPr>
      <w:rPr>
        <w:rFonts w:hint="default"/>
        <w:lang w:val="en-US" w:eastAsia="en-US" w:bidi="en-US"/>
      </w:rPr>
    </w:lvl>
  </w:abstractNum>
  <w:abstractNum w:abstractNumId="1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13937"/>
    <w:multiLevelType w:val="hybridMultilevel"/>
    <w:tmpl w:val="4CAA7748"/>
    <w:lvl w:ilvl="0" w:tplc="EA1A97B4">
      <w:start w:val="1"/>
      <w:numFmt w:val="bullet"/>
      <w:lvlText w:val="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0E451260"/>
    <w:multiLevelType w:val="multilevel"/>
    <w:tmpl w:val="6E1EF3CA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1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0F416D64"/>
    <w:multiLevelType w:val="multilevel"/>
    <w:tmpl w:val="2482036C"/>
    <w:lvl w:ilvl="0">
      <w:start w:val="6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0" w:hanging="567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10E42DC9"/>
    <w:multiLevelType w:val="multilevel"/>
    <w:tmpl w:val="7F985ACA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19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23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0045C3"/>
    <w:multiLevelType w:val="multilevel"/>
    <w:tmpl w:val="F1003016"/>
    <w:lvl w:ilvl="0">
      <w:start w:val="3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en-US"/>
      </w:rPr>
    </w:lvl>
    <w:lvl w:ilvl="2">
      <w:numFmt w:val="bullet"/>
      <w:lvlText w:val="•"/>
      <w:lvlJc w:val="left"/>
      <w:pPr>
        <w:ind w:left="3084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8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4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4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28" w15:restartNumberingAfterBreak="0">
    <w:nsid w:val="24AB6C3F"/>
    <w:multiLevelType w:val="hybridMultilevel"/>
    <w:tmpl w:val="1756AC88"/>
    <w:lvl w:ilvl="0" w:tplc="EA1A9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A46C5"/>
    <w:multiLevelType w:val="hybridMultilevel"/>
    <w:tmpl w:val="E3DAB54C"/>
    <w:lvl w:ilvl="0" w:tplc="841C9168">
      <w:numFmt w:val="bullet"/>
      <w:lvlText w:val="-"/>
      <w:lvlJc w:val="left"/>
      <w:pPr>
        <w:ind w:left="4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0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31" w15:restartNumberingAfterBreak="0">
    <w:nsid w:val="3EEA6569"/>
    <w:multiLevelType w:val="hybridMultilevel"/>
    <w:tmpl w:val="650E61E8"/>
    <w:lvl w:ilvl="0" w:tplc="7E9A3746">
      <w:start w:val="1"/>
      <w:numFmt w:val="decimal"/>
      <w:lvlText w:val="%1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en-US" w:eastAsia="en-US" w:bidi="en-US"/>
      </w:rPr>
    </w:lvl>
    <w:lvl w:ilvl="1" w:tplc="CFACADC4">
      <w:numFmt w:val="bullet"/>
      <w:lvlText w:val="•"/>
      <w:lvlJc w:val="left"/>
      <w:pPr>
        <w:ind w:left="4518" w:hanging="567"/>
      </w:pPr>
      <w:rPr>
        <w:rFonts w:hint="default"/>
        <w:lang w:val="en-US" w:eastAsia="en-US" w:bidi="en-US"/>
      </w:rPr>
    </w:lvl>
    <w:lvl w:ilvl="2" w:tplc="A6164796">
      <w:numFmt w:val="bullet"/>
      <w:lvlText w:val="•"/>
      <w:lvlJc w:val="left"/>
      <w:pPr>
        <w:ind w:left="5116" w:hanging="567"/>
      </w:pPr>
      <w:rPr>
        <w:rFonts w:hint="default"/>
        <w:lang w:val="en-US" w:eastAsia="en-US" w:bidi="en-US"/>
      </w:rPr>
    </w:lvl>
    <w:lvl w:ilvl="3" w:tplc="B0C610CC">
      <w:numFmt w:val="bullet"/>
      <w:lvlText w:val="•"/>
      <w:lvlJc w:val="left"/>
      <w:pPr>
        <w:ind w:left="5715" w:hanging="567"/>
      </w:pPr>
      <w:rPr>
        <w:rFonts w:hint="default"/>
        <w:lang w:val="en-US" w:eastAsia="en-US" w:bidi="en-US"/>
      </w:rPr>
    </w:lvl>
    <w:lvl w:ilvl="4" w:tplc="BCB4E68C">
      <w:numFmt w:val="bullet"/>
      <w:lvlText w:val="•"/>
      <w:lvlJc w:val="left"/>
      <w:pPr>
        <w:ind w:left="6313" w:hanging="567"/>
      </w:pPr>
      <w:rPr>
        <w:rFonts w:hint="default"/>
        <w:lang w:val="en-US" w:eastAsia="en-US" w:bidi="en-US"/>
      </w:rPr>
    </w:lvl>
    <w:lvl w:ilvl="5" w:tplc="084233F4">
      <w:numFmt w:val="bullet"/>
      <w:lvlText w:val="•"/>
      <w:lvlJc w:val="left"/>
      <w:pPr>
        <w:ind w:left="6912" w:hanging="567"/>
      </w:pPr>
      <w:rPr>
        <w:rFonts w:hint="default"/>
        <w:lang w:val="en-US" w:eastAsia="en-US" w:bidi="en-US"/>
      </w:rPr>
    </w:lvl>
    <w:lvl w:ilvl="6" w:tplc="8D4ACD44">
      <w:numFmt w:val="bullet"/>
      <w:lvlText w:val="•"/>
      <w:lvlJc w:val="left"/>
      <w:pPr>
        <w:ind w:left="7510" w:hanging="567"/>
      </w:pPr>
      <w:rPr>
        <w:rFonts w:hint="default"/>
        <w:lang w:val="en-US" w:eastAsia="en-US" w:bidi="en-US"/>
      </w:rPr>
    </w:lvl>
    <w:lvl w:ilvl="7" w:tplc="23F6E530">
      <w:numFmt w:val="bullet"/>
      <w:lvlText w:val="•"/>
      <w:lvlJc w:val="left"/>
      <w:pPr>
        <w:ind w:left="8108" w:hanging="567"/>
      </w:pPr>
      <w:rPr>
        <w:rFonts w:hint="default"/>
        <w:lang w:val="en-US" w:eastAsia="en-US" w:bidi="en-US"/>
      </w:rPr>
    </w:lvl>
    <w:lvl w:ilvl="8" w:tplc="FC8AE02E">
      <w:numFmt w:val="bullet"/>
      <w:lvlText w:val="•"/>
      <w:lvlJc w:val="left"/>
      <w:pPr>
        <w:ind w:left="8707" w:hanging="567"/>
      </w:pPr>
      <w:rPr>
        <w:rFonts w:hint="default"/>
        <w:lang w:val="en-US" w:eastAsia="en-US" w:bidi="en-US"/>
      </w:rPr>
    </w:lvl>
  </w:abstractNum>
  <w:abstractNum w:abstractNumId="32" w15:restartNumberingAfterBreak="0">
    <w:nsid w:val="411F0A30"/>
    <w:multiLevelType w:val="hybridMultilevel"/>
    <w:tmpl w:val="0D6C4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A67"/>
    <w:multiLevelType w:val="multilevel"/>
    <w:tmpl w:val="25B61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1800"/>
      </w:pPr>
      <w:rPr>
        <w:rFonts w:hint="default"/>
      </w:rPr>
    </w:lvl>
  </w:abstractNum>
  <w:abstractNum w:abstractNumId="35" w15:restartNumberingAfterBreak="0">
    <w:nsid w:val="41F93E68"/>
    <w:multiLevelType w:val="multilevel"/>
    <w:tmpl w:val="78C49550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567"/>
      </w:pPr>
      <w:rPr>
        <w:rFonts w:hint="default"/>
        <w:lang w:val="en-US" w:eastAsia="en-US" w:bidi="en-US"/>
      </w:rPr>
    </w:lvl>
  </w:abstractNum>
  <w:abstractNum w:abstractNumId="36" w15:restartNumberingAfterBreak="0">
    <w:nsid w:val="43FD7FEF"/>
    <w:multiLevelType w:val="multilevel"/>
    <w:tmpl w:val="C11E5730"/>
    <w:lvl w:ilvl="0">
      <w:start w:val="6"/>
      <w:numFmt w:val="decimal"/>
      <w:lvlText w:val="%1"/>
      <w:lvlJc w:val="left"/>
      <w:pPr>
        <w:ind w:left="100" w:hanging="84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0" w:hanging="846"/>
      </w:pPr>
      <w:rPr>
        <w:rFonts w:hint="default"/>
        <w:lang w:val="en-US" w:eastAsia="en-US" w:bidi="en-US"/>
      </w:rPr>
    </w:lvl>
    <w:lvl w:ilvl="2">
      <w:start w:val="10"/>
      <w:numFmt w:val="decimal"/>
      <w:lvlText w:val="%1.%2.%3."/>
      <w:lvlJc w:val="left"/>
      <w:pPr>
        <w:ind w:left="100" w:hanging="84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41" w:hanging="8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8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8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8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8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846"/>
      </w:pPr>
      <w:rPr>
        <w:rFonts w:hint="default"/>
        <w:lang w:val="en-US" w:eastAsia="en-US" w:bidi="en-US"/>
      </w:rPr>
    </w:lvl>
  </w:abstractNum>
  <w:abstractNum w:abstractNumId="37" w15:restartNumberingAfterBreak="0">
    <w:nsid w:val="45551511"/>
    <w:multiLevelType w:val="multilevel"/>
    <w:tmpl w:val="E22C48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781D39"/>
    <w:multiLevelType w:val="hybridMultilevel"/>
    <w:tmpl w:val="97E81BA0"/>
    <w:lvl w:ilvl="0" w:tplc="1F7E7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60" w:hanging="360"/>
      </w:pPr>
    </w:lvl>
    <w:lvl w:ilvl="2" w:tplc="0422001B" w:tentative="1">
      <w:start w:val="1"/>
      <w:numFmt w:val="lowerRoman"/>
      <w:lvlText w:val="%3."/>
      <w:lvlJc w:val="right"/>
      <w:pPr>
        <w:ind w:left="6480" w:hanging="180"/>
      </w:pPr>
    </w:lvl>
    <w:lvl w:ilvl="3" w:tplc="0422000F" w:tentative="1">
      <w:start w:val="1"/>
      <w:numFmt w:val="decimal"/>
      <w:lvlText w:val="%4."/>
      <w:lvlJc w:val="left"/>
      <w:pPr>
        <w:ind w:left="7200" w:hanging="360"/>
      </w:pPr>
    </w:lvl>
    <w:lvl w:ilvl="4" w:tplc="04220019" w:tentative="1">
      <w:start w:val="1"/>
      <w:numFmt w:val="lowerLetter"/>
      <w:lvlText w:val="%5."/>
      <w:lvlJc w:val="left"/>
      <w:pPr>
        <w:ind w:left="7920" w:hanging="360"/>
      </w:pPr>
    </w:lvl>
    <w:lvl w:ilvl="5" w:tplc="0422001B" w:tentative="1">
      <w:start w:val="1"/>
      <w:numFmt w:val="lowerRoman"/>
      <w:lvlText w:val="%6."/>
      <w:lvlJc w:val="right"/>
      <w:pPr>
        <w:ind w:left="8640" w:hanging="180"/>
      </w:pPr>
    </w:lvl>
    <w:lvl w:ilvl="6" w:tplc="0422000F">
      <w:start w:val="1"/>
      <w:numFmt w:val="decimal"/>
      <w:lvlText w:val="%7."/>
      <w:lvlJc w:val="left"/>
      <w:pPr>
        <w:ind w:left="9360" w:hanging="360"/>
      </w:pPr>
    </w:lvl>
    <w:lvl w:ilvl="7" w:tplc="04220019" w:tentative="1">
      <w:start w:val="1"/>
      <w:numFmt w:val="lowerLetter"/>
      <w:lvlText w:val="%8."/>
      <w:lvlJc w:val="left"/>
      <w:pPr>
        <w:ind w:left="10080" w:hanging="360"/>
      </w:pPr>
    </w:lvl>
    <w:lvl w:ilvl="8" w:tplc="0422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C576788"/>
    <w:multiLevelType w:val="hybridMultilevel"/>
    <w:tmpl w:val="44F2490A"/>
    <w:lvl w:ilvl="0" w:tplc="EA1A97B4">
      <w:start w:val="1"/>
      <w:numFmt w:val="bullet"/>
      <w:lvlText w:val=""/>
      <w:lvlJc w:val="left"/>
      <w:pPr>
        <w:ind w:left="7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4E7C39C8"/>
    <w:multiLevelType w:val="hybridMultilevel"/>
    <w:tmpl w:val="DF48918A"/>
    <w:lvl w:ilvl="0" w:tplc="EC449E9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bCs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0907A6"/>
    <w:multiLevelType w:val="multilevel"/>
    <w:tmpl w:val="4FF24A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36" w:hanging="1800"/>
      </w:pPr>
      <w:rPr>
        <w:rFonts w:hint="default"/>
      </w:rPr>
    </w:lvl>
  </w:abstractNum>
  <w:abstractNum w:abstractNumId="44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5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E22136"/>
    <w:multiLevelType w:val="multilevel"/>
    <w:tmpl w:val="C96E28E6"/>
    <w:lvl w:ilvl="0">
      <w:start w:val="4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4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35B5B14"/>
    <w:multiLevelType w:val="multilevel"/>
    <w:tmpl w:val="55BEC4EE"/>
    <w:lvl w:ilvl="0">
      <w:start w:val="6"/>
      <w:numFmt w:val="decimal"/>
      <w:lvlText w:val="%1"/>
      <w:lvlJc w:val="left"/>
      <w:pPr>
        <w:ind w:left="1377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7" w:hanging="56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0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74" w:hanging="4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21" w:hanging="4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4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5" w:hanging="4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2" w:hanging="4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09" w:hanging="486"/>
      </w:pPr>
      <w:rPr>
        <w:rFonts w:hint="default"/>
        <w:lang w:val="en-US" w:eastAsia="en-US" w:bidi="en-US"/>
      </w:rPr>
    </w:lvl>
  </w:abstractNum>
  <w:abstractNum w:abstractNumId="51" w15:restartNumberingAfterBreak="0">
    <w:nsid w:val="637A12DD"/>
    <w:multiLevelType w:val="multilevel"/>
    <w:tmpl w:val="4C18866C"/>
    <w:lvl w:ilvl="0">
      <w:start w:val="5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5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431E38"/>
    <w:multiLevelType w:val="multilevel"/>
    <w:tmpl w:val="C442D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5D413A"/>
    <w:multiLevelType w:val="hybridMultilevel"/>
    <w:tmpl w:val="B32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04208E"/>
    <w:multiLevelType w:val="hybridMultilevel"/>
    <w:tmpl w:val="5E02DA00"/>
    <w:lvl w:ilvl="0" w:tplc="AD484DA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A300760">
      <w:numFmt w:val="bullet"/>
      <w:lvlText w:val="•"/>
      <w:lvlJc w:val="left"/>
      <w:pPr>
        <w:ind w:left="1080" w:hanging="284"/>
      </w:pPr>
      <w:rPr>
        <w:rFonts w:hint="default"/>
        <w:lang w:val="en-US" w:eastAsia="en-US" w:bidi="en-US"/>
      </w:rPr>
    </w:lvl>
    <w:lvl w:ilvl="2" w:tplc="5D4A53CA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en-US"/>
      </w:rPr>
    </w:lvl>
    <w:lvl w:ilvl="3" w:tplc="F4A05DA0">
      <w:numFmt w:val="bullet"/>
      <w:lvlText w:val="•"/>
      <w:lvlJc w:val="left"/>
      <w:pPr>
        <w:ind w:left="3041" w:hanging="284"/>
      </w:pPr>
      <w:rPr>
        <w:rFonts w:hint="default"/>
        <w:lang w:val="en-US" w:eastAsia="en-US" w:bidi="en-US"/>
      </w:rPr>
    </w:lvl>
    <w:lvl w:ilvl="4" w:tplc="3ED28842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en-US"/>
      </w:rPr>
    </w:lvl>
    <w:lvl w:ilvl="5" w:tplc="AD08789E">
      <w:numFmt w:val="bullet"/>
      <w:lvlText w:val="•"/>
      <w:lvlJc w:val="left"/>
      <w:pPr>
        <w:ind w:left="5002" w:hanging="284"/>
      </w:pPr>
      <w:rPr>
        <w:rFonts w:hint="default"/>
        <w:lang w:val="en-US" w:eastAsia="en-US" w:bidi="en-US"/>
      </w:rPr>
    </w:lvl>
    <w:lvl w:ilvl="6" w:tplc="AA74B82A">
      <w:numFmt w:val="bullet"/>
      <w:lvlText w:val="•"/>
      <w:lvlJc w:val="left"/>
      <w:pPr>
        <w:ind w:left="5982" w:hanging="284"/>
      </w:pPr>
      <w:rPr>
        <w:rFonts w:hint="default"/>
        <w:lang w:val="en-US" w:eastAsia="en-US" w:bidi="en-US"/>
      </w:rPr>
    </w:lvl>
    <w:lvl w:ilvl="7" w:tplc="94483712">
      <w:numFmt w:val="bullet"/>
      <w:lvlText w:val="•"/>
      <w:lvlJc w:val="left"/>
      <w:pPr>
        <w:ind w:left="6962" w:hanging="284"/>
      </w:pPr>
      <w:rPr>
        <w:rFonts w:hint="default"/>
        <w:lang w:val="en-US" w:eastAsia="en-US" w:bidi="en-US"/>
      </w:rPr>
    </w:lvl>
    <w:lvl w:ilvl="8" w:tplc="22CEAF5A">
      <w:numFmt w:val="bullet"/>
      <w:lvlText w:val="•"/>
      <w:lvlJc w:val="left"/>
      <w:pPr>
        <w:ind w:left="7943" w:hanging="284"/>
      </w:pPr>
      <w:rPr>
        <w:rFonts w:hint="default"/>
        <w:lang w:val="en-US" w:eastAsia="en-US" w:bidi="en-US"/>
      </w:rPr>
    </w:lvl>
  </w:abstractNum>
  <w:abstractNum w:abstractNumId="58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0" w15:restartNumberingAfterBreak="0">
    <w:nsid w:val="77B2313D"/>
    <w:multiLevelType w:val="multilevel"/>
    <w:tmpl w:val="4D40DEF0"/>
    <w:lvl w:ilvl="0">
      <w:start w:val="3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61" w15:restartNumberingAfterBreak="0">
    <w:nsid w:val="79435BB9"/>
    <w:multiLevelType w:val="multilevel"/>
    <w:tmpl w:val="8E7A7E36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en-US" w:eastAsia="en-US" w:bidi="en-US"/>
      </w:rPr>
    </w:lvl>
    <w:lvl w:ilvl="1">
      <w:start w:val="1"/>
      <w:numFmt w:val="decimal"/>
      <w:lvlText w:val="%1. 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41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02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82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567"/>
      </w:pPr>
      <w:rPr>
        <w:rFonts w:hint="default"/>
        <w:lang w:val="en-US" w:eastAsia="en-US" w:bidi="en-US"/>
      </w:rPr>
    </w:lvl>
  </w:abstractNum>
  <w:abstractNum w:abstractNumId="62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4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59"/>
  </w:num>
  <w:num w:numId="2" w16cid:durableId="2125691822">
    <w:abstractNumId w:val="47"/>
  </w:num>
  <w:num w:numId="3" w16cid:durableId="95293173">
    <w:abstractNumId w:val="13"/>
  </w:num>
  <w:num w:numId="4" w16cid:durableId="1097018080">
    <w:abstractNumId w:val="23"/>
  </w:num>
  <w:num w:numId="5" w16cid:durableId="312297965">
    <w:abstractNumId w:val="62"/>
  </w:num>
  <w:num w:numId="6" w16cid:durableId="397752336">
    <w:abstractNumId w:val="20"/>
  </w:num>
  <w:num w:numId="7" w16cid:durableId="1181503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4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1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3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8"/>
  </w:num>
  <w:num w:numId="12" w16cid:durableId="662123343">
    <w:abstractNumId w:val="22"/>
  </w:num>
  <w:num w:numId="13" w16cid:durableId="173152445">
    <w:abstractNumId w:val="5"/>
  </w:num>
  <w:num w:numId="14" w16cid:durableId="1450587329">
    <w:abstractNumId w:val="10"/>
  </w:num>
  <w:num w:numId="15" w16cid:durableId="1148665655">
    <w:abstractNumId w:val="39"/>
  </w:num>
  <w:num w:numId="16" w16cid:durableId="2039314345">
    <w:abstractNumId w:val="46"/>
  </w:num>
  <w:num w:numId="17" w16cid:durableId="224612994">
    <w:abstractNumId w:val="52"/>
  </w:num>
  <w:num w:numId="18" w16cid:durableId="1751346895">
    <w:abstractNumId w:val="41"/>
  </w:num>
  <w:num w:numId="19" w16cid:durableId="1435906346">
    <w:abstractNumId w:val="21"/>
  </w:num>
  <w:num w:numId="20" w16cid:durableId="1576696269">
    <w:abstractNumId w:val="54"/>
  </w:num>
  <w:num w:numId="21" w16cid:durableId="2133359081">
    <w:abstractNumId w:val="26"/>
  </w:num>
  <w:num w:numId="22" w16cid:durableId="608203045">
    <w:abstractNumId w:val="19"/>
  </w:num>
  <w:num w:numId="23" w16cid:durableId="1859586909">
    <w:abstractNumId w:val="33"/>
  </w:num>
  <w:num w:numId="24" w16cid:durableId="623772542">
    <w:abstractNumId w:val="63"/>
  </w:num>
  <w:num w:numId="25" w16cid:durableId="527529484">
    <w:abstractNumId w:val="44"/>
  </w:num>
  <w:num w:numId="26" w16cid:durableId="246573444">
    <w:abstractNumId w:val="25"/>
  </w:num>
  <w:num w:numId="27" w16cid:durableId="422804416">
    <w:abstractNumId w:val="45"/>
  </w:num>
  <w:num w:numId="28" w16cid:durableId="1148597764">
    <w:abstractNumId w:val="11"/>
  </w:num>
  <w:num w:numId="29" w16cid:durableId="2073773897">
    <w:abstractNumId w:val="64"/>
  </w:num>
  <w:num w:numId="30" w16cid:durableId="1457990860">
    <w:abstractNumId w:val="58"/>
  </w:num>
  <w:num w:numId="31" w16cid:durableId="159050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1998963">
    <w:abstractNumId w:val="29"/>
  </w:num>
  <w:num w:numId="33" w16cid:durableId="1711029731">
    <w:abstractNumId w:val="38"/>
  </w:num>
  <w:num w:numId="34" w16cid:durableId="1786851775">
    <w:abstractNumId w:val="0"/>
  </w:num>
  <w:num w:numId="35" w16cid:durableId="514611433">
    <w:abstractNumId w:val="1"/>
  </w:num>
  <w:num w:numId="36" w16cid:durableId="676270211">
    <w:abstractNumId w:val="2"/>
  </w:num>
  <w:num w:numId="37" w16cid:durableId="827206187">
    <w:abstractNumId w:val="3"/>
  </w:num>
  <w:num w:numId="38" w16cid:durableId="1719357136">
    <w:abstractNumId w:val="53"/>
  </w:num>
  <w:num w:numId="39" w16cid:durableId="1087114455">
    <w:abstractNumId w:val="60"/>
  </w:num>
  <w:num w:numId="40" w16cid:durableId="1301350935">
    <w:abstractNumId w:val="34"/>
  </w:num>
  <w:num w:numId="41" w16cid:durableId="1000276912">
    <w:abstractNumId w:val="37"/>
  </w:num>
  <w:num w:numId="42" w16cid:durableId="1794901835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11104066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2287198">
    <w:abstractNumId w:val="3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608196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4902239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0889808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80444681">
    <w:abstractNumId w:val="4"/>
  </w:num>
  <w:num w:numId="49" w16cid:durableId="1727141721">
    <w:abstractNumId w:val="55"/>
  </w:num>
  <w:num w:numId="50" w16cid:durableId="1577133707">
    <w:abstractNumId w:val="56"/>
  </w:num>
  <w:num w:numId="51" w16cid:durableId="1552378301">
    <w:abstractNumId w:val="32"/>
  </w:num>
  <w:num w:numId="52" w16cid:durableId="1414545155">
    <w:abstractNumId w:val="6"/>
  </w:num>
  <w:num w:numId="53" w16cid:durableId="508372093">
    <w:abstractNumId w:val="57"/>
  </w:num>
  <w:num w:numId="54" w16cid:durableId="2098364152">
    <w:abstractNumId w:val="12"/>
  </w:num>
  <w:num w:numId="55" w16cid:durableId="1290435171">
    <w:abstractNumId w:val="7"/>
  </w:num>
  <w:num w:numId="56" w16cid:durableId="1938755944">
    <w:abstractNumId w:val="9"/>
  </w:num>
  <w:num w:numId="57" w16cid:durableId="1800685520">
    <w:abstractNumId w:val="35"/>
  </w:num>
  <w:num w:numId="58" w16cid:durableId="818962470">
    <w:abstractNumId w:val="17"/>
  </w:num>
  <w:num w:numId="59" w16cid:durableId="1859077803">
    <w:abstractNumId w:val="15"/>
  </w:num>
  <w:num w:numId="60" w16cid:durableId="1321079734">
    <w:abstractNumId w:val="36"/>
  </w:num>
  <w:num w:numId="61" w16cid:durableId="1929338685">
    <w:abstractNumId w:val="50"/>
  </w:num>
  <w:num w:numId="62" w16cid:durableId="1722629812">
    <w:abstractNumId w:val="51"/>
  </w:num>
  <w:num w:numId="63" w16cid:durableId="1158380350">
    <w:abstractNumId w:val="48"/>
  </w:num>
  <w:num w:numId="64" w16cid:durableId="1184631773">
    <w:abstractNumId w:val="27"/>
  </w:num>
  <w:num w:numId="65" w16cid:durableId="1461923680">
    <w:abstractNumId w:val="18"/>
  </w:num>
  <w:num w:numId="66" w16cid:durableId="688025868">
    <w:abstractNumId w:val="61"/>
  </w:num>
  <w:num w:numId="67" w16cid:durableId="510146483">
    <w:abstractNumId w:val="31"/>
  </w:num>
  <w:num w:numId="68" w16cid:durableId="2138718974">
    <w:abstractNumId w:val="43"/>
  </w:num>
  <w:num w:numId="69" w16cid:durableId="1368334892">
    <w:abstractNumId w:val="24"/>
  </w:num>
  <w:num w:numId="70" w16cid:durableId="993803210">
    <w:abstractNumId w:val="14"/>
  </w:num>
  <w:num w:numId="71" w16cid:durableId="105007185">
    <w:abstractNumId w:val="40"/>
  </w:num>
  <w:num w:numId="72" w16cid:durableId="402485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A3EB4"/>
    <w:rsid w:val="002B6E58"/>
    <w:rsid w:val="002B72AC"/>
    <w:rsid w:val="002C1B40"/>
    <w:rsid w:val="002C519E"/>
    <w:rsid w:val="002C7992"/>
    <w:rsid w:val="002D613D"/>
    <w:rsid w:val="002E2676"/>
    <w:rsid w:val="002F70F7"/>
    <w:rsid w:val="00366514"/>
    <w:rsid w:val="00392139"/>
    <w:rsid w:val="00393926"/>
    <w:rsid w:val="00415426"/>
    <w:rsid w:val="00435DBD"/>
    <w:rsid w:val="00474F26"/>
    <w:rsid w:val="00497721"/>
    <w:rsid w:val="004D5770"/>
    <w:rsid w:val="0056319D"/>
    <w:rsid w:val="00590320"/>
    <w:rsid w:val="005B1813"/>
    <w:rsid w:val="005F6CE1"/>
    <w:rsid w:val="006C75C1"/>
    <w:rsid w:val="00726D70"/>
    <w:rsid w:val="007622E0"/>
    <w:rsid w:val="00781DC3"/>
    <w:rsid w:val="007971B6"/>
    <w:rsid w:val="007B5C52"/>
    <w:rsid w:val="0084332E"/>
    <w:rsid w:val="00870D0C"/>
    <w:rsid w:val="00881B32"/>
    <w:rsid w:val="008F229E"/>
    <w:rsid w:val="009178E0"/>
    <w:rsid w:val="009443DC"/>
    <w:rsid w:val="0095518A"/>
    <w:rsid w:val="00A52318"/>
    <w:rsid w:val="00A71EB1"/>
    <w:rsid w:val="00A775EB"/>
    <w:rsid w:val="00A94270"/>
    <w:rsid w:val="00AC1C0E"/>
    <w:rsid w:val="00AC3818"/>
    <w:rsid w:val="00B62E3A"/>
    <w:rsid w:val="00BE1FF8"/>
    <w:rsid w:val="00C15F77"/>
    <w:rsid w:val="00C2475A"/>
    <w:rsid w:val="00C93795"/>
    <w:rsid w:val="00CA68EE"/>
    <w:rsid w:val="00CF5A7E"/>
    <w:rsid w:val="00D059F2"/>
    <w:rsid w:val="00D169A9"/>
    <w:rsid w:val="00D626B8"/>
    <w:rsid w:val="00D64641"/>
    <w:rsid w:val="00DD693C"/>
    <w:rsid w:val="00E44481"/>
    <w:rsid w:val="00E51264"/>
    <w:rsid w:val="00F00724"/>
    <w:rsid w:val="00F723AD"/>
    <w:rsid w:val="00F73895"/>
    <w:rsid w:val="00FA72FC"/>
    <w:rsid w:val="00FB75C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A3EB4"/>
  </w:style>
  <w:style w:type="table" w:customStyle="1" w:styleId="NormalTable0">
    <w:name w:val="Normal Table0"/>
    <w:rsid w:val="002A3EB4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4"/>
    <w:basedOn w:val="NormalTable0"/>
    <w:rsid w:val="002A3EB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"/>
    <w:basedOn w:val="NormalTable0"/>
    <w:rsid w:val="002A3EB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Сетка таблицы3"/>
    <w:basedOn w:val="a1"/>
    <w:next w:val="a4"/>
    <w:uiPriority w:val="39"/>
    <w:rsid w:val="002A3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A3EB4"/>
  </w:style>
  <w:style w:type="numbering" w:customStyle="1" w:styleId="211">
    <w:name w:val="Нет списка21"/>
    <w:next w:val="a2"/>
    <w:uiPriority w:val="99"/>
    <w:semiHidden/>
    <w:unhideWhenUsed/>
    <w:rsid w:val="002A3EB4"/>
  </w:style>
  <w:style w:type="table" w:customStyle="1" w:styleId="TableNormal2">
    <w:name w:val="Table Normal2"/>
    <w:rsid w:val="002A3EB4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2A3EB4"/>
  </w:style>
  <w:style w:type="paragraph" w:customStyle="1" w:styleId="msonormal0">
    <w:name w:val="msonormal"/>
    <w:basedOn w:val="a"/>
    <w:rsid w:val="002A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TableNormal3">
    <w:name w:val="Table Normal3"/>
    <w:rsid w:val="002A3EB4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uiPriority w:val="39"/>
    <w:rsid w:val="002A3EB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3235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18</cp:revision>
  <dcterms:created xsi:type="dcterms:W3CDTF">2023-07-07T13:56:00Z</dcterms:created>
  <dcterms:modified xsi:type="dcterms:W3CDTF">2025-01-28T12:56:00Z</dcterms:modified>
</cp:coreProperties>
</file>