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673CAB5" w14:textId="06A161EC" w:rsidR="002B72AC" w:rsidRDefault="00781DC3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781DC3">
        <w:rPr>
          <w:rFonts w:ascii="Times New Roman" w:hAnsi="Times New Roman"/>
          <w:b/>
          <w:bCs/>
          <w:sz w:val="24"/>
          <w:szCs w:val="24"/>
        </w:rPr>
        <w:t xml:space="preserve">ДК 021:2015:33690000-3-Лікарські засоби різні (Набір для виявлення нуклеїнової кислоти </w:t>
      </w:r>
      <w:proofErr w:type="spellStart"/>
      <w:r w:rsidRPr="00781DC3">
        <w:rPr>
          <w:rFonts w:ascii="Times New Roman" w:hAnsi="Times New Roman"/>
          <w:b/>
          <w:bCs/>
          <w:sz w:val="24"/>
          <w:szCs w:val="24"/>
        </w:rPr>
        <w:t>Borrelia</w:t>
      </w:r>
      <w:proofErr w:type="spellEnd"/>
      <w:r w:rsidRPr="00781DC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81DC3">
        <w:rPr>
          <w:rFonts w:ascii="Times New Roman" w:hAnsi="Times New Roman"/>
          <w:b/>
          <w:bCs/>
          <w:sz w:val="24"/>
          <w:szCs w:val="24"/>
        </w:rPr>
        <w:t>burgdorferi</w:t>
      </w:r>
      <w:proofErr w:type="spellEnd"/>
      <w:r w:rsidRPr="00781DC3">
        <w:rPr>
          <w:rFonts w:ascii="Times New Roman" w:hAnsi="Times New Roman"/>
          <w:b/>
          <w:bCs/>
          <w:sz w:val="24"/>
          <w:szCs w:val="24"/>
        </w:rPr>
        <w:t>)</w:t>
      </w:r>
      <w:r w:rsidR="00C93795" w:rsidRPr="00C93795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  <w:r>
        <w:rPr>
          <w:rStyle w:val="a3"/>
          <w:rFonts w:ascii="Times New Roman" w:hAnsi="Times New Roman"/>
          <w:bCs/>
          <w:sz w:val="24"/>
          <w:szCs w:val="24"/>
        </w:rPr>
        <w:t>.</w:t>
      </w:r>
    </w:p>
    <w:p w14:paraId="0B33FC6C" w14:textId="77777777" w:rsidR="007B5C52" w:rsidRPr="0024553B" w:rsidRDefault="007B5C52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0AC03BE5" w14:textId="76E9E920" w:rsidR="00C93795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781DC3" w:rsidRPr="00781DC3">
        <w:rPr>
          <w:rFonts w:ascii="Times New Roman" w:hAnsi="Times New Roman"/>
          <w:bCs/>
          <w:sz w:val="24"/>
          <w:szCs w:val="24"/>
        </w:rPr>
        <w:t xml:space="preserve">ДК 021:2015:33690000-3-Лікарські засоби різні (Набір для виявлення нуклеїнової кислоти </w:t>
      </w:r>
      <w:proofErr w:type="spellStart"/>
      <w:r w:rsidR="00781DC3" w:rsidRPr="00781DC3">
        <w:rPr>
          <w:rFonts w:ascii="Times New Roman" w:hAnsi="Times New Roman"/>
          <w:bCs/>
          <w:sz w:val="24"/>
          <w:szCs w:val="24"/>
        </w:rPr>
        <w:t>Borrelia</w:t>
      </w:r>
      <w:proofErr w:type="spellEnd"/>
      <w:r w:rsidR="00781DC3" w:rsidRPr="00781D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81DC3" w:rsidRPr="00781DC3">
        <w:rPr>
          <w:rFonts w:ascii="Times New Roman" w:hAnsi="Times New Roman"/>
          <w:bCs/>
          <w:sz w:val="24"/>
          <w:szCs w:val="24"/>
        </w:rPr>
        <w:t>burgdorferi</w:t>
      </w:r>
      <w:proofErr w:type="spellEnd"/>
      <w:r w:rsidR="00781DC3" w:rsidRPr="00781DC3">
        <w:rPr>
          <w:rFonts w:ascii="Times New Roman" w:hAnsi="Times New Roman"/>
          <w:bCs/>
          <w:sz w:val="24"/>
          <w:szCs w:val="24"/>
        </w:rPr>
        <w:t>)</w:t>
      </w:r>
      <w:r w:rsidR="00781DC3">
        <w:rPr>
          <w:rFonts w:ascii="Times New Roman" w:hAnsi="Times New Roman"/>
          <w:bCs/>
          <w:sz w:val="24"/>
          <w:szCs w:val="24"/>
        </w:rPr>
        <w:t>.</w:t>
      </w:r>
    </w:p>
    <w:p w14:paraId="4439A3F5" w14:textId="1B5AF045" w:rsidR="0024553B" w:rsidRPr="007B5C52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>Відкриті торги</w:t>
      </w:r>
      <w:r w:rsidR="007B5C52" w:rsidRPr="007B5C52">
        <w:rPr>
          <w:rFonts w:ascii="Times New Roman" w:hAnsi="Times New Roman"/>
          <w:sz w:val="24"/>
          <w:szCs w:val="24"/>
        </w:rPr>
        <w:t xml:space="preserve"> особливостями</w:t>
      </w:r>
    </w:p>
    <w:p w14:paraId="4D647DDF" w14:textId="4714AE5A" w:rsidR="00C2475A" w:rsidRDefault="00781DC3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DC3">
        <w:rPr>
          <w:rFonts w:ascii="Times New Roman" w:hAnsi="Times New Roman"/>
          <w:sz w:val="24"/>
          <w:szCs w:val="24"/>
        </w:rPr>
        <w:t>UA-2024-11-28-014106-a</w:t>
      </w:r>
    </w:p>
    <w:p w14:paraId="4190DC4C" w14:textId="77777777" w:rsidR="00781DC3" w:rsidRPr="0024553B" w:rsidRDefault="00781DC3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05E6F800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781DC3" w:rsidRPr="00781DC3">
        <w:rPr>
          <w:rFonts w:ascii="Times New Roman" w:hAnsi="Times New Roman"/>
          <w:sz w:val="24"/>
          <w:szCs w:val="24"/>
        </w:rPr>
        <w:t>22</w:t>
      </w:r>
      <w:r w:rsidR="00781DC3" w:rsidRPr="00781DC3">
        <w:rPr>
          <w:rFonts w:ascii="Times New Roman" w:hAnsi="Times New Roman"/>
          <w:sz w:val="24"/>
          <w:szCs w:val="24"/>
        </w:rPr>
        <w:t> </w:t>
      </w:r>
      <w:r w:rsidR="00781DC3" w:rsidRPr="00781DC3">
        <w:rPr>
          <w:rFonts w:ascii="Times New Roman" w:hAnsi="Times New Roman"/>
          <w:sz w:val="24"/>
          <w:szCs w:val="24"/>
        </w:rPr>
        <w:t>000</w:t>
      </w:r>
      <w:r w:rsidR="00781DC3" w:rsidRPr="00781DC3">
        <w:rPr>
          <w:rFonts w:ascii="Times New Roman" w:hAnsi="Times New Roman"/>
          <w:sz w:val="24"/>
          <w:szCs w:val="24"/>
        </w:rPr>
        <w:t>,00</w:t>
      </w:r>
      <w:r w:rsidR="002A3EB4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>грн 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7841C873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781DC3">
        <w:rPr>
          <w:rFonts w:ascii="Times New Roman" w:hAnsi="Times New Roman"/>
          <w:sz w:val="24"/>
          <w:szCs w:val="24"/>
        </w:rPr>
        <w:t>22 000,00</w:t>
      </w:r>
      <w:r w:rsidR="002A3EB4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>грн з ПДВ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14:paraId="1E408FD8" w14:textId="77777777" w:rsidR="00781DC3" w:rsidRDefault="00A71EB1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A71EB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– </w:t>
      </w:r>
      <w:r w:rsidR="00781DC3" w:rsidRPr="00781DC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кошти Загального фонду Державного бюджету України на 2024 рік</w:t>
      </w:r>
      <w:r w:rsidR="00781DC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.</w:t>
      </w:r>
    </w:p>
    <w:p w14:paraId="7EEF8683" w14:textId="25E6B1D2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2324387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363692F5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Термін </w:t>
      </w:r>
      <w:r w:rsidR="00781DC3">
        <w:rPr>
          <w:rFonts w:ascii="Times New Roman" w:hAnsi="Times New Roman"/>
          <w:sz w:val="24"/>
          <w:szCs w:val="24"/>
        </w:rPr>
        <w:t>поставки товару</w:t>
      </w:r>
      <w:r w:rsidRPr="0024553B">
        <w:rPr>
          <w:rFonts w:ascii="Times New Roman" w:hAnsi="Times New Roman"/>
          <w:sz w:val="24"/>
          <w:szCs w:val="24"/>
        </w:rPr>
        <w:t xml:space="preserve">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</w:t>
      </w:r>
      <w:r w:rsidR="00A71EB1">
        <w:rPr>
          <w:rFonts w:ascii="Times New Roman" w:hAnsi="Times New Roman"/>
          <w:sz w:val="24"/>
          <w:szCs w:val="24"/>
        </w:rPr>
        <w:t>д</w:t>
      </w:r>
      <w:r w:rsidR="00366514" w:rsidRPr="0024553B">
        <w:rPr>
          <w:rFonts w:ascii="Times New Roman" w:hAnsi="Times New Roman"/>
          <w:sz w:val="24"/>
          <w:szCs w:val="24"/>
        </w:rPr>
        <w:t xml:space="preserve">о </w:t>
      </w:r>
      <w:r w:rsidR="00781DC3" w:rsidRPr="00781DC3">
        <w:rPr>
          <w:rFonts w:ascii="Times New Roman" w:hAnsi="Times New Roman"/>
          <w:sz w:val="24"/>
          <w:szCs w:val="24"/>
        </w:rPr>
        <w:t>16 грудня 2024 року</w:t>
      </w:r>
    </w:p>
    <w:p w14:paraId="2E7D6EF9" w14:textId="53706570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781DC3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 xml:space="preserve">, яким повинен відповідати відповідний вид </w:t>
      </w:r>
      <w:r w:rsidR="00781DC3">
        <w:rPr>
          <w:rFonts w:ascii="Times New Roman" w:hAnsi="Times New Roman"/>
          <w:sz w:val="24"/>
          <w:szCs w:val="24"/>
        </w:rPr>
        <w:t>товару</w:t>
      </w:r>
      <w:r w:rsidR="00226C86" w:rsidRPr="0024553B">
        <w:rPr>
          <w:rFonts w:ascii="Times New Roman" w:hAnsi="Times New Roman"/>
          <w:sz w:val="24"/>
          <w:szCs w:val="24"/>
        </w:rPr>
        <w:t>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2DE8A8F" w14:textId="77777777" w:rsidR="00A71EB1" w:rsidRDefault="00A71EB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71EB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506D8754" w14:textId="77777777" w:rsidR="00781DC3" w:rsidRDefault="00781DC3" w:rsidP="00781D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Hlk160714144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ІНФОРМАЦІЯ ПРО НЕОБХІДНІ ТЕХНІЧНІ, ЯКІСНІ ТА КІЛЬКІСНІ ХАРАКТЕРИСТИКИ ПРЕДМЕТА ЗАКУПІВЛІ</w:t>
      </w:r>
    </w:p>
    <w:p w14:paraId="14ED72AA" w14:textId="77777777" w:rsidR="00781DC3" w:rsidRDefault="00781DC3" w:rsidP="00781D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</w:t>
      </w:r>
    </w:p>
    <w:p w14:paraId="7454B2BB" w14:textId="77777777" w:rsidR="00781DC3" w:rsidRDefault="00781DC3" w:rsidP="00781DC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Hlk172798992"/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ДК 021:2015:33690000-3 - Лікарські засоби різні (Набір для виявлення нуклеїнової кислоти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Borrelia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burgdorferi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bookmarkEnd w:id="1"/>
    <w:p w14:paraId="70599B01" w14:textId="77777777" w:rsidR="00781DC3" w:rsidRDefault="00781DC3" w:rsidP="00781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7"/>
        <w:tblW w:w="145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806"/>
        <w:gridCol w:w="8387"/>
        <w:gridCol w:w="1276"/>
        <w:gridCol w:w="1417"/>
      </w:tblGrid>
      <w:tr w:rsidR="00781DC3" w:rsidRPr="00A6341F" w14:paraId="62D8EA22" w14:textId="77777777" w:rsidTr="00BA4EA7">
        <w:trPr>
          <w:trHeight w:val="70"/>
          <w:tblHeader/>
        </w:trPr>
        <w:tc>
          <w:tcPr>
            <w:tcW w:w="14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9C64EF" w14:textId="77777777" w:rsidR="00781DC3" w:rsidRPr="009F526A" w:rsidRDefault="00781DC3" w:rsidP="00BA4EA7">
            <w:pPr>
              <w:jc w:val="center"/>
              <w:rPr>
                <w:b/>
                <w:spacing w:val="-5"/>
                <w:sz w:val="24"/>
                <w:szCs w:val="24"/>
                <w:highlight w:val="yellow"/>
                <w:lang w:eastAsia="ru-RU"/>
              </w:rPr>
            </w:pPr>
            <w:r w:rsidRPr="009F526A">
              <w:rPr>
                <w:b/>
                <w:spacing w:val="-5"/>
                <w:sz w:val="24"/>
                <w:szCs w:val="24"/>
                <w:lang w:eastAsia="ru-RU"/>
              </w:rPr>
              <w:t>МЕДИКО-ТЕХНІЧНІ ВИМОГИ</w:t>
            </w:r>
          </w:p>
        </w:tc>
      </w:tr>
      <w:tr w:rsidR="00781DC3" w:rsidRPr="00A6341F" w14:paraId="31E7B320" w14:textId="77777777" w:rsidTr="00BA4EA7">
        <w:trPr>
          <w:trHeight w:val="867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9AF4DE" w14:textId="77777777" w:rsidR="00781DC3" w:rsidRPr="00A6341F" w:rsidRDefault="00781DC3" w:rsidP="00BA4EA7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bookmarkStart w:id="2" w:name="_Hlk129627399"/>
            <w:r w:rsidRPr="00A6341F">
              <w:rPr>
                <w:b/>
                <w:sz w:val="24"/>
                <w:szCs w:val="24"/>
                <w:lang w:eastAsia="de-DE"/>
              </w:rPr>
              <w:t>№ з/п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B0AC4E" w14:textId="77777777" w:rsidR="00781DC3" w:rsidRPr="00A6341F" w:rsidRDefault="00781DC3" w:rsidP="00BA4EA7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A6341F">
              <w:rPr>
                <w:b/>
                <w:sz w:val="24"/>
                <w:szCs w:val="24"/>
                <w:lang w:eastAsia="de-DE"/>
              </w:rPr>
              <w:t>Назва предмету закупівлі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CF2D5D" w14:textId="77777777" w:rsidR="00781DC3" w:rsidRPr="00A6341F" w:rsidRDefault="00781DC3" w:rsidP="00BA4EA7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A6341F">
              <w:rPr>
                <w:b/>
                <w:sz w:val="24"/>
                <w:szCs w:val="24"/>
                <w:lang w:eastAsia="de-DE"/>
              </w:rPr>
              <w:t>Опис предмета закупівлі</w:t>
            </w:r>
          </w:p>
          <w:p w14:paraId="240C1A89" w14:textId="77777777" w:rsidR="00781DC3" w:rsidRPr="00A6341F" w:rsidRDefault="00781DC3" w:rsidP="00BA4EA7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A6341F">
              <w:rPr>
                <w:b/>
                <w:sz w:val="24"/>
                <w:szCs w:val="24"/>
                <w:lang w:eastAsia="de-DE"/>
              </w:rPr>
              <w:t>(технічні, якісні характеристики)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62B3C3" w14:textId="77777777" w:rsidR="00781DC3" w:rsidRPr="00A6341F" w:rsidRDefault="00781DC3" w:rsidP="00BA4EA7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A6341F">
              <w:rPr>
                <w:b/>
                <w:sz w:val="24"/>
                <w:szCs w:val="24"/>
                <w:lang w:eastAsia="de-DE"/>
              </w:rPr>
              <w:t>Одиниця</w:t>
            </w:r>
          </w:p>
          <w:p w14:paraId="08973050" w14:textId="77777777" w:rsidR="00781DC3" w:rsidRPr="00A6341F" w:rsidRDefault="00781DC3" w:rsidP="00BA4EA7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A6341F">
              <w:rPr>
                <w:b/>
                <w:sz w:val="24"/>
                <w:szCs w:val="24"/>
                <w:lang w:eastAsia="de-DE"/>
              </w:rPr>
              <w:t>виміру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512E7" w14:textId="77777777" w:rsidR="00781DC3" w:rsidRPr="00A6341F" w:rsidRDefault="00781DC3" w:rsidP="00BA4EA7">
            <w:pPr>
              <w:jc w:val="center"/>
              <w:rPr>
                <w:b/>
                <w:sz w:val="24"/>
                <w:szCs w:val="24"/>
                <w:lang w:eastAsia="de-DE"/>
              </w:rPr>
            </w:pPr>
          </w:p>
          <w:p w14:paraId="4852F757" w14:textId="77777777" w:rsidR="00781DC3" w:rsidRPr="00A6341F" w:rsidRDefault="00781DC3" w:rsidP="00BA4EA7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A6341F">
              <w:rPr>
                <w:b/>
                <w:sz w:val="24"/>
                <w:szCs w:val="24"/>
                <w:lang w:eastAsia="de-DE"/>
              </w:rPr>
              <w:t>Кількість</w:t>
            </w:r>
          </w:p>
        </w:tc>
      </w:tr>
      <w:tr w:rsidR="00781DC3" w:rsidRPr="00A6341F" w14:paraId="42BC2E1A" w14:textId="77777777" w:rsidTr="00BA4EA7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0CFA965" w14:textId="77777777" w:rsidR="00781DC3" w:rsidRPr="00A6341F" w:rsidRDefault="00781DC3" w:rsidP="00BA4EA7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center"/>
              <w:rPr>
                <w:sz w:val="24"/>
                <w:szCs w:val="24"/>
                <w:lang w:eastAsia="de-DE"/>
              </w:rPr>
            </w:pPr>
            <w:r w:rsidRPr="00A6341F">
              <w:rPr>
                <w:sz w:val="24"/>
                <w:szCs w:val="24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A24834" w14:textId="77777777" w:rsidR="00781DC3" w:rsidRPr="00A6341F" w:rsidRDefault="00781DC3" w:rsidP="00BA4EA7">
            <w:pPr>
              <w:jc w:val="both"/>
              <w:rPr>
                <w:sz w:val="24"/>
                <w:szCs w:val="24"/>
              </w:rPr>
            </w:pPr>
            <w:r w:rsidRPr="00660C5E">
              <w:rPr>
                <w:sz w:val="24"/>
                <w:szCs w:val="24"/>
              </w:rPr>
              <w:t>Набір для ПЛР у реальному часі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1B8DBCA" w14:textId="77777777" w:rsidR="00781DC3" w:rsidRPr="00660C5E" w:rsidRDefault="00781DC3" w:rsidP="00BA4EA7">
            <w:pPr>
              <w:jc w:val="both"/>
              <w:rPr>
                <w:sz w:val="24"/>
                <w:szCs w:val="24"/>
              </w:rPr>
            </w:pPr>
            <w:r w:rsidRPr="00660C5E">
              <w:rPr>
                <w:sz w:val="24"/>
                <w:szCs w:val="24"/>
              </w:rPr>
              <w:t xml:space="preserve">Набір призначений для клінічної діагностики </w:t>
            </w:r>
            <w:proofErr w:type="spellStart"/>
            <w:r w:rsidRPr="00660C5E">
              <w:rPr>
                <w:sz w:val="24"/>
                <w:szCs w:val="24"/>
              </w:rPr>
              <w:t>Borrelia</w:t>
            </w:r>
            <w:proofErr w:type="spellEnd"/>
            <w:r w:rsidRPr="00660C5E">
              <w:rPr>
                <w:sz w:val="24"/>
                <w:szCs w:val="24"/>
              </w:rPr>
              <w:t xml:space="preserve"> </w:t>
            </w:r>
            <w:proofErr w:type="spellStart"/>
            <w:r w:rsidRPr="00660C5E">
              <w:rPr>
                <w:sz w:val="24"/>
                <w:szCs w:val="24"/>
              </w:rPr>
              <w:t>burgdorferi</w:t>
            </w:r>
            <w:proofErr w:type="spellEnd"/>
            <w:r w:rsidRPr="00660C5E">
              <w:rPr>
                <w:sz w:val="24"/>
                <w:szCs w:val="24"/>
              </w:rPr>
              <w:t xml:space="preserve">. </w:t>
            </w:r>
          </w:p>
          <w:p w14:paraId="6BD4B99C" w14:textId="77777777" w:rsidR="00781DC3" w:rsidRDefault="00781DC3" w:rsidP="00BA4EA7">
            <w:pPr>
              <w:jc w:val="both"/>
              <w:rPr>
                <w:sz w:val="24"/>
                <w:szCs w:val="24"/>
              </w:rPr>
            </w:pPr>
            <w:r w:rsidRPr="00660C5E">
              <w:rPr>
                <w:sz w:val="24"/>
                <w:szCs w:val="24"/>
              </w:rPr>
              <w:t xml:space="preserve">Набір дозволяє проводити </w:t>
            </w:r>
            <w:proofErr w:type="spellStart"/>
            <w:r w:rsidRPr="00660C5E">
              <w:rPr>
                <w:sz w:val="24"/>
                <w:szCs w:val="24"/>
              </w:rPr>
              <w:t>in</w:t>
            </w:r>
            <w:proofErr w:type="spellEnd"/>
            <w:r w:rsidRPr="00660C5E">
              <w:rPr>
                <w:sz w:val="24"/>
                <w:szCs w:val="24"/>
              </w:rPr>
              <w:t xml:space="preserve"> </w:t>
            </w:r>
            <w:proofErr w:type="spellStart"/>
            <w:r w:rsidRPr="00660C5E">
              <w:rPr>
                <w:sz w:val="24"/>
                <w:szCs w:val="24"/>
              </w:rPr>
              <w:t>vitro</w:t>
            </w:r>
            <w:proofErr w:type="spellEnd"/>
            <w:r w:rsidRPr="00660C5E">
              <w:rPr>
                <w:sz w:val="24"/>
                <w:szCs w:val="24"/>
              </w:rPr>
              <w:t xml:space="preserve"> </w:t>
            </w:r>
            <w:proofErr w:type="spellStart"/>
            <w:r w:rsidRPr="00660C5E">
              <w:rPr>
                <w:sz w:val="24"/>
                <w:szCs w:val="24"/>
              </w:rPr>
              <w:t>детекцію</w:t>
            </w:r>
            <w:proofErr w:type="spellEnd"/>
            <w:r w:rsidRPr="00660C5E">
              <w:rPr>
                <w:sz w:val="24"/>
                <w:szCs w:val="24"/>
              </w:rPr>
              <w:t xml:space="preserve"> послідовностей, характерних для </w:t>
            </w:r>
            <w:proofErr w:type="spellStart"/>
            <w:r w:rsidRPr="00660C5E">
              <w:rPr>
                <w:sz w:val="24"/>
                <w:szCs w:val="24"/>
              </w:rPr>
              <w:t>Borrelia</w:t>
            </w:r>
            <w:proofErr w:type="spellEnd"/>
            <w:r w:rsidRPr="00660C5E">
              <w:rPr>
                <w:sz w:val="24"/>
                <w:szCs w:val="24"/>
              </w:rPr>
              <w:t xml:space="preserve"> </w:t>
            </w:r>
            <w:proofErr w:type="spellStart"/>
            <w:r w:rsidRPr="00660C5E">
              <w:rPr>
                <w:sz w:val="24"/>
                <w:szCs w:val="24"/>
              </w:rPr>
              <w:t>burgdorferi</w:t>
            </w:r>
            <w:proofErr w:type="spellEnd"/>
            <w:r w:rsidRPr="00660C5E">
              <w:rPr>
                <w:sz w:val="24"/>
                <w:szCs w:val="24"/>
              </w:rPr>
              <w:t xml:space="preserve"> у таких зразках як кров (цільна або сироватка), </w:t>
            </w:r>
            <w:proofErr w:type="spellStart"/>
            <w:r w:rsidRPr="00660C5E">
              <w:rPr>
                <w:sz w:val="24"/>
                <w:szCs w:val="24"/>
              </w:rPr>
              <w:t>гомогенат</w:t>
            </w:r>
            <w:proofErr w:type="spellEnd"/>
            <w:r w:rsidRPr="00660C5E">
              <w:rPr>
                <w:sz w:val="24"/>
                <w:szCs w:val="24"/>
              </w:rPr>
              <w:t xml:space="preserve"> кліща або ліквор методом </w:t>
            </w:r>
            <w:proofErr w:type="spellStart"/>
            <w:r w:rsidRPr="00660C5E">
              <w:rPr>
                <w:sz w:val="24"/>
                <w:szCs w:val="24"/>
              </w:rPr>
              <w:t>полімеразної</w:t>
            </w:r>
            <w:proofErr w:type="spellEnd"/>
            <w:r w:rsidRPr="00660C5E">
              <w:rPr>
                <w:sz w:val="24"/>
                <w:szCs w:val="24"/>
              </w:rPr>
              <w:t xml:space="preserve"> ланцюгової реакції (ПЛР) в режимі «реального часу». </w:t>
            </w:r>
          </w:p>
          <w:p w14:paraId="5AE17EB8" w14:textId="77777777" w:rsidR="00781DC3" w:rsidRPr="00660C5E" w:rsidRDefault="00781DC3" w:rsidP="00BA4EA7">
            <w:pPr>
              <w:jc w:val="both"/>
              <w:rPr>
                <w:sz w:val="24"/>
                <w:szCs w:val="24"/>
              </w:rPr>
            </w:pPr>
            <w:r w:rsidRPr="00660C5E">
              <w:rPr>
                <w:sz w:val="24"/>
                <w:szCs w:val="24"/>
              </w:rPr>
              <w:t>Набір реагентів повинен включати внутрішній контроль та позитивний контрольний контроль.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7C74C29" w14:textId="77777777" w:rsidR="00781DC3" w:rsidRPr="00A6341F" w:rsidRDefault="00781DC3" w:rsidP="00BA4EA7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center"/>
              <w:rPr>
                <w:sz w:val="24"/>
                <w:szCs w:val="24"/>
              </w:rPr>
            </w:pPr>
            <w:r w:rsidRPr="00A6341F">
              <w:rPr>
                <w:sz w:val="24"/>
                <w:szCs w:val="24"/>
              </w:rPr>
              <w:t>набір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3C18946" w14:textId="77777777" w:rsidR="00781DC3" w:rsidRPr="00A6341F" w:rsidRDefault="00781DC3" w:rsidP="00BA4EA7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1DC3" w:rsidRPr="00A6341F" w14:paraId="582A8DC3" w14:textId="77777777" w:rsidTr="00BA4EA7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4175F5" w14:textId="77777777" w:rsidR="00781DC3" w:rsidRPr="00A6341F" w:rsidRDefault="00781DC3" w:rsidP="00BA4EA7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72208" w14:textId="77777777" w:rsidR="00781DC3" w:rsidRPr="00660C5E" w:rsidRDefault="00781DC3" w:rsidP="00BA4EA7">
            <w:pPr>
              <w:jc w:val="both"/>
              <w:rPr>
                <w:bCs/>
                <w:sz w:val="24"/>
                <w:szCs w:val="24"/>
              </w:rPr>
            </w:pPr>
            <w:r w:rsidRPr="00660C5E">
              <w:rPr>
                <w:bCs/>
                <w:sz w:val="24"/>
                <w:szCs w:val="24"/>
              </w:rPr>
              <w:t>Набір для виділення</w:t>
            </w:r>
          </w:p>
          <w:p w14:paraId="33C14135" w14:textId="77777777" w:rsidR="00781DC3" w:rsidRDefault="00781DC3" w:rsidP="00BA4EA7">
            <w:pPr>
              <w:jc w:val="both"/>
              <w:rPr>
                <w:bCs/>
                <w:sz w:val="24"/>
                <w:szCs w:val="24"/>
              </w:rPr>
            </w:pPr>
            <w:r w:rsidRPr="00660C5E">
              <w:rPr>
                <w:bCs/>
                <w:sz w:val="24"/>
                <w:szCs w:val="24"/>
              </w:rPr>
              <w:t>вірусної нуклеїнової кислоти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5FDB" w14:textId="77777777" w:rsidR="00781DC3" w:rsidRPr="009F526A" w:rsidRDefault="00781DC3" w:rsidP="00BA4EA7">
            <w:pPr>
              <w:jc w:val="both"/>
              <w:rPr>
                <w:sz w:val="24"/>
                <w:szCs w:val="24"/>
              </w:rPr>
            </w:pPr>
            <w:r w:rsidRPr="00660C5E">
              <w:rPr>
                <w:sz w:val="24"/>
                <w:szCs w:val="24"/>
              </w:rPr>
              <w:t xml:space="preserve">Набір для виділення вірусної нуклеїнової кислоти (спін-колонка на основі кремнезему) спеціально розроблена для ефективного очищення вірусної РНК і вірусної ДНК з </w:t>
            </w:r>
            <w:proofErr w:type="spellStart"/>
            <w:r w:rsidRPr="00660C5E">
              <w:rPr>
                <w:sz w:val="24"/>
                <w:szCs w:val="24"/>
              </w:rPr>
              <w:t>безклітинних</w:t>
            </w:r>
            <w:proofErr w:type="spellEnd"/>
            <w:r w:rsidRPr="00660C5E">
              <w:rPr>
                <w:sz w:val="24"/>
                <w:szCs w:val="24"/>
              </w:rPr>
              <w:t xml:space="preserve"> зразків, людська сироватка, плазма, сеча, рідини організму та </w:t>
            </w:r>
            <w:proofErr w:type="spellStart"/>
            <w:r w:rsidRPr="00660C5E">
              <w:rPr>
                <w:sz w:val="24"/>
                <w:szCs w:val="24"/>
              </w:rPr>
              <w:t>супернатант</w:t>
            </w:r>
            <w:proofErr w:type="spellEnd"/>
            <w:r w:rsidRPr="00660C5E">
              <w:rPr>
                <w:sz w:val="24"/>
                <w:szCs w:val="24"/>
              </w:rPr>
              <w:t xml:space="preserve"> клітинних культур, інфікованих вірусом. Фасування: 50 тестів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3D009E" w14:textId="77777777" w:rsidR="00781DC3" w:rsidRPr="00A6341F" w:rsidRDefault="00781DC3" w:rsidP="00BA4EA7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center"/>
              <w:rPr>
                <w:sz w:val="24"/>
                <w:szCs w:val="24"/>
              </w:rPr>
            </w:pPr>
            <w:r w:rsidRPr="00A6341F">
              <w:rPr>
                <w:sz w:val="24"/>
                <w:szCs w:val="24"/>
              </w:rPr>
              <w:t>набір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4D7FBF" w14:textId="77777777" w:rsidR="00781DC3" w:rsidRDefault="00781DC3" w:rsidP="00BA4EA7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bookmarkEnd w:id="0"/>
      <w:bookmarkEnd w:id="2"/>
    </w:tbl>
    <w:p w14:paraId="7F9A69BE" w14:textId="0024384F" w:rsidR="00A52318" w:rsidRPr="0024553B" w:rsidRDefault="00A52318" w:rsidP="00781DC3">
      <w:pPr>
        <w:tabs>
          <w:tab w:val="center" w:pos="468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52318" w:rsidRPr="0024553B" w:rsidSect="00781DC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7AEC9" w14:textId="77777777" w:rsidR="00474F26" w:rsidRDefault="00474F26" w:rsidP="0024553B">
      <w:pPr>
        <w:spacing w:after="0" w:line="240" w:lineRule="auto"/>
      </w:pPr>
      <w:r>
        <w:separator/>
      </w:r>
    </w:p>
  </w:endnote>
  <w:endnote w:type="continuationSeparator" w:id="0">
    <w:p w14:paraId="10AA3849" w14:textId="77777777" w:rsidR="00474F26" w:rsidRDefault="00474F26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0131F" w14:textId="77777777" w:rsidR="00474F26" w:rsidRDefault="00474F26" w:rsidP="0024553B">
      <w:pPr>
        <w:spacing w:after="0" w:line="240" w:lineRule="auto"/>
      </w:pPr>
      <w:r>
        <w:separator/>
      </w:r>
    </w:p>
  </w:footnote>
  <w:footnote w:type="continuationSeparator" w:id="0">
    <w:p w14:paraId="5F6780A9" w14:textId="77777777" w:rsidR="00474F26" w:rsidRDefault="00474F26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23BC402E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4961"/>
        </w:tabs>
        <w:ind w:left="107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06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9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0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9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68" w:hanging="180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740BC8"/>
    <w:multiLevelType w:val="hybridMultilevel"/>
    <w:tmpl w:val="7BAA8B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D60F32"/>
    <w:multiLevelType w:val="hybridMultilevel"/>
    <w:tmpl w:val="85C08E06"/>
    <w:lvl w:ilvl="0" w:tplc="C674E89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0" w:hanging="360"/>
      </w:pPr>
    </w:lvl>
    <w:lvl w:ilvl="2" w:tplc="0422001B" w:tentative="1">
      <w:start w:val="1"/>
      <w:numFmt w:val="lowerRoman"/>
      <w:lvlText w:val="%3."/>
      <w:lvlJc w:val="right"/>
      <w:pPr>
        <w:ind w:left="1830" w:hanging="180"/>
      </w:pPr>
    </w:lvl>
    <w:lvl w:ilvl="3" w:tplc="0422000F" w:tentative="1">
      <w:start w:val="1"/>
      <w:numFmt w:val="decimal"/>
      <w:lvlText w:val="%4."/>
      <w:lvlJc w:val="left"/>
      <w:pPr>
        <w:ind w:left="2550" w:hanging="360"/>
      </w:pPr>
    </w:lvl>
    <w:lvl w:ilvl="4" w:tplc="04220019" w:tentative="1">
      <w:start w:val="1"/>
      <w:numFmt w:val="lowerLetter"/>
      <w:lvlText w:val="%5."/>
      <w:lvlJc w:val="left"/>
      <w:pPr>
        <w:ind w:left="3270" w:hanging="360"/>
      </w:pPr>
    </w:lvl>
    <w:lvl w:ilvl="5" w:tplc="0422001B" w:tentative="1">
      <w:start w:val="1"/>
      <w:numFmt w:val="lowerRoman"/>
      <w:lvlText w:val="%6."/>
      <w:lvlJc w:val="right"/>
      <w:pPr>
        <w:ind w:left="3990" w:hanging="180"/>
      </w:pPr>
    </w:lvl>
    <w:lvl w:ilvl="6" w:tplc="0422000F" w:tentative="1">
      <w:start w:val="1"/>
      <w:numFmt w:val="decimal"/>
      <w:lvlText w:val="%7."/>
      <w:lvlJc w:val="left"/>
      <w:pPr>
        <w:ind w:left="4710" w:hanging="360"/>
      </w:pPr>
    </w:lvl>
    <w:lvl w:ilvl="7" w:tplc="04220019" w:tentative="1">
      <w:start w:val="1"/>
      <w:numFmt w:val="lowerLetter"/>
      <w:lvlText w:val="%8."/>
      <w:lvlJc w:val="left"/>
      <w:pPr>
        <w:ind w:left="5430" w:hanging="360"/>
      </w:pPr>
    </w:lvl>
    <w:lvl w:ilvl="8" w:tplc="0422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03E05D01"/>
    <w:multiLevelType w:val="multilevel"/>
    <w:tmpl w:val="27A89B10"/>
    <w:lvl w:ilvl="0">
      <w:start w:val="9"/>
      <w:numFmt w:val="decimal"/>
      <w:lvlText w:val="%1"/>
      <w:lvlJc w:val="left"/>
      <w:pPr>
        <w:ind w:left="100" w:hanging="552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52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5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5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5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5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5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5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52"/>
      </w:pPr>
      <w:rPr>
        <w:rFonts w:hint="default"/>
        <w:lang w:val="en-US" w:eastAsia="en-US" w:bidi="en-US"/>
      </w:rPr>
    </w:lvl>
  </w:abstractNum>
  <w:abstractNum w:abstractNumId="8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067A2B47"/>
    <w:multiLevelType w:val="multilevel"/>
    <w:tmpl w:val="E8B05958"/>
    <w:lvl w:ilvl="0">
      <w:start w:val="7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0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C9315F"/>
    <w:multiLevelType w:val="hybridMultilevel"/>
    <w:tmpl w:val="8892D76A"/>
    <w:lvl w:ilvl="0" w:tplc="A1E45A3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AD707CC"/>
    <w:multiLevelType w:val="multilevel"/>
    <w:tmpl w:val="AF3E717E"/>
    <w:lvl w:ilvl="0">
      <w:start w:val="10"/>
      <w:numFmt w:val="decimal"/>
      <w:lvlText w:val="%1"/>
      <w:lvlJc w:val="left"/>
      <w:pPr>
        <w:ind w:left="100" w:hanging="744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74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74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74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74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74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74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74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744"/>
      </w:pPr>
      <w:rPr>
        <w:rFonts w:hint="default"/>
        <w:lang w:val="en-US" w:eastAsia="en-US" w:bidi="en-US"/>
      </w:rPr>
    </w:lvl>
  </w:abstractNum>
  <w:abstractNum w:abstractNumId="1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13937"/>
    <w:multiLevelType w:val="hybridMultilevel"/>
    <w:tmpl w:val="4CAA7748"/>
    <w:lvl w:ilvl="0" w:tplc="EA1A97B4">
      <w:start w:val="1"/>
      <w:numFmt w:val="bullet"/>
      <w:lvlText w:val="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0E451260"/>
    <w:multiLevelType w:val="multilevel"/>
    <w:tmpl w:val="6E1EF3CA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2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2">
      <w:start w:val="2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567"/>
      </w:pPr>
      <w:rPr>
        <w:rFonts w:hint="default"/>
        <w:lang w:val="en-US" w:eastAsia="en-US" w:bidi="en-US"/>
      </w:rPr>
    </w:lvl>
  </w:abstractNum>
  <w:abstractNum w:abstractNumId="16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 w15:restartNumberingAfterBreak="0">
    <w:nsid w:val="0F416D64"/>
    <w:multiLevelType w:val="multilevel"/>
    <w:tmpl w:val="2482036C"/>
    <w:lvl w:ilvl="0">
      <w:start w:val="6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00" w:hanging="567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8" w15:restartNumberingAfterBreak="0">
    <w:nsid w:val="10E42DC9"/>
    <w:multiLevelType w:val="multilevel"/>
    <w:tmpl w:val="7F985ACA"/>
    <w:lvl w:ilvl="0">
      <w:start w:val="2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9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23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61100E"/>
    <w:multiLevelType w:val="hybridMultilevel"/>
    <w:tmpl w:val="03B6DFF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40045C3"/>
    <w:multiLevelType w:val="multilevel"/>
    <w:tmpl w:val="F1003016"/>
    <w:lvl w:ilvl="0">
      <w:start w:val="3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en-US"/>
      </w:rPr>
    </w:lvl>
    <w:lvl w:ilvl="2">
      <w:numFmt w:val="bullet"/>
      <w:lvlText w:val="•"/>
      <w:lvlJc w:val="left"/>
      <w:pPr>
        <w:ind w:left="3084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37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89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4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94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99" w:hanging="567"/>
      </w:pPr>
      <w:rPr>
        <w:rFonts w:hint="default"/>
        <w:lang w:val="en-US" w:eastAsia="en-US" w:bidi="en-US"/>
      </w:rPr>
    </w:lvl>
  </w:abstractNum>
  <w:abstractNum w:abstractNumId="28" w15:restartNumberingAfterBreak="0">
    <w:nsid w:val="24AB6C3F"/>
    <w:multiLevelType w:val="hybridMultilevel"/>
    <w:tmpl w:val="1756AC88"/>
    <w:lvl w:ilvl="0" w:tplc="EA1A97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FA46C5"/>
    <w:multiLevelType w:val="hybridMultilevel"/>
    <w:tmpl w:val="E3DAB54C"/>
    <w:lvl w:ilvl="0" w:tplc="841C9168">
      <w:numFmt w:val="bullet"/>
      <w:lvlText w:val="-"/>
      <w:lvlJc w:val="left"/>
      <w:pPr>
        <w:ind w:left="40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30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31" w15:restartNumberingAfterBreak="0">
    <w:nsid w:val="3EEA6569"/>
    <w:multiLevelType w:val="hybridMultilevel"/>
    <w:tmpl w:val="650E61E8"/>
    <w:lvl w:ilvl="0" w:tplc="7E9A3746">
      <w:start w:val="1"/>
      <w:numFmt w:val="decimal"/>
      <w:lvlText w:val="%1."/>
      <w:lvlJc w:val="left"/>
      <w:pPr>
        <w:ind w:left="3927" w:hanging="567"/>
        <w:jc w:val="righ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en-US" w:eastAsia="en-US" w:bidi="en-US"/>
      </w:rPr>
    </w:lvl>
    <w:lvl w:ilvl="1" w:tplc="CFACADC4">
      <w:numFmt w:val="bullet"/>
      <w:lvlText w:val="•"/>
      <w:lvlJc w:val="left"/>
      <w:pPr>
        <w:ind w:left="4518" w:hanging="567"/>
      </w:pPr>
      <w:rPr>
        <w:rFonts w:hint="default"/>
        <w:lang w:val="en-US" w:eastAsia="en-US" w:bidi="en-US"/>
      </w:rPr>
    </w:lvl>
    <w:lvl w:ilvl="2" w:tplc="A6164796">
      <w:numFmt w:val="bullet"/>
      <w:lvlText w:val="•"/>
      <w:lvlJc w:val="left"/>
      <w:pPr>
        <w:ind w:left="5116" w:hanging="567"/>
      </w:pPr>
      <w:rPr>
        <w:rFonts w:hint="default"/>
        <w:lang w:val="en-US" w:eastAsia="en-US" w:bidi="en-US"/>
      </w:rPr>
    </w:lvl>
    <w:lvl w:ilvl="3" w:tplc="B0C610CC">
      <w:numFmt w:val="bullet"/>
      <w:lvlText w:val="•"/>
      <w:lvlJc w:val="left"/>
      <w:pPr>
        <w:ind w:left="5715" w:hanging="567"/>
      </w:pPr>
      <w:rPr>
        <w:rFonts w:hint="default"/>
        <w:lang w:val="en-US" w:eastAsia="en-US" w:bidi="en-US"/>
      </w:rPr>
    </w:lvl>
    <w:lvl w:ilvl="4" w:tplc="BCB4E68C">
      <w:numFmt w:val="bullet"/>
      <w:lvlText w:val="•"/>
      <w:lvlJc w:val="left"/>
      <w:pPr>
        <w:ind w:left="6313" w:hanging="567"/>
      </w:pPr>
      <w:rPr>
        <w:rFonts w:hint="default"/>
        <w:lang w:val="en-US" w:eastAsia="en-US" w:bidi="en-US"/>
      </w:rPr>
    </w:lvl>
    <w:lvl w:ilvl="5" w:tplc="084233F4">
      <w:numFmt w:val="bullet"/>
      <w:lvlText w:val="•"/>
      <w:lvlJc w:val="left"/>
      <w:pPr>
        <w:ind w:left="6912" w:hanging="567"/>
      </w:pPr>
      <w:rPr>
        <w:rFonts w:hint="default"/>
        <w:lang w:val="en-US" w:eastAsia="en-US" w:bidi="en-US"/>
      </w:rPr>
    </w:lvl>
    <w:lvl w:ilvl="6" w:tplc="8D4ACD44">
      <w:numFmt w:val="bullet"/>
      <w:lvlText w:val="•"/>
      <w:lvlJc w:val="left"/>
      <w:pPr>
        <w:ind w:left="7510" w:hanging="567"/>
      </w:pPr>
      <w:rPr>
        <w:rFonts w:hint="default"/>
        <w:lang w:val="en-US" w:eastAsia="en-US" w:bidi="en-US"/>
      </w:rPr>
    </w:lvl>
    <w:lvl w:ilvl="7" w:tplc="23F6E530">
      <w:numFmt w:val="bullet"/>
      <w:lvlText w:val="•"/>
      <w:lvlJc w:val="left"/>
      <w:pPr>
        <w:ind w:left="8108" w:hanging="567"/>
      </w:pPr>
      <w:rPr>
        <w:rFonts w:hint="default"/>
        <w:lang w:val="en-US" w:eastAsia="en-US" w:bidi="en-US"/>
      </w:rPr>
    </w:lvl>
    <w:lvl w:ilvl="8" w:tplc="FC8AE02E">
      <w:numFmt w:val="bullet"/>
      <w:lvlText w:val="•"/>
      <w:lvlJc w:val="left"/>
      <w:pPr>
        <w:ind w:left="8707" w:hanging="567"/>
      </w:pPr>
      <w:rPr>
        <w:rFonts w:hint="default"/>
        <w:lang w:val="en-US" w:eastAsia="en-US" w:bidi="en-US"/>
      </w:rPr>
    </w:lvl>
  </w:abstractNum>
  <w:abstractNum w:abstractNumId="32" w15:restartNumberingAfterBreak="0">
    <w:nsid w:val="411F0A30"/>
    <w:multiLevelType w:val="hybridMultilevel"/>
    <w:tmpl w:val="0D6C4A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AB7A67"/>
    <w:multiLevelType w:val="multilevel"/>
    <w:tmpl w:val="25B615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64" w:hanging="1800"/>
      </w:pPr>
      <w:rPr>
        <w:rFonts w:hint="default"/>
      </w:rPr>
    </w:lvl>
  </w:abstractNum>
  <w:abstractNum w:abstractNumId="35" w15:restartNumberingAfterBreak="0">
    <w:nsid w:val="41F93E68"/>
    <w:multiLevelType w:val="multilevel"/>
    <w:tmpl w:val="78C49550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4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567"/>
      </w:pPr>
      <w:rPr>
        <w:rFonts w:hint="default"/>
        <w:lang w:val="en-US" w:eastAsia="en-US" w:bidi="en-US"/>
      </w:rPr>
    </w:lvl>
  </w:abstractNum>
  <w:abstractNum w:abstractNumId="36" w15:restartNumberingAfterBreak="0">
    <w:nsid w:val="43FD7FEF"/>
    <w:multiLevelType w:val="multilevel"/>
    <w:tmpl w:val="C11E5730"/>
    <w:lvl w:ilvl="0">
      <w:start w:val="6"/>
      <w:numFmt w:val="decimal"/>
      <w:lvlText w:val="%1"/>
      <w:lvlJc w:val="left"/>
      <w:pPr>
        <w:ind w:left="100" w:hanging="846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0" w:hanging="846"/>
      </w:pPr>
      <w:rPr>
        <w:rFonts w:hint="default"/>
        <w:lang w:val="en-US" w:eastAsia="en-US" w:bidi="en-US"/>
      </w:rPr>
    </w:lvl>
    <w:lvl w:ilvl="2">
      <w:start w:val="10"/>
      <w:numFmt w:val="decimal"/>
      <w:lvlText w:val="%1.%2.%3."/>
      <w:lvlJc w:val="left"/>
      <w:pPr>
        <w:ind w:left="100" w:hanging="846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1" w:hanging="84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84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84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84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84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846"/>
      </w:pPr>
      <w:rPr>
        <w:rFonts w:hint="default"/>
        <w:lang w:val="en-US" w:eastAsia="en-US" w:bidi="en-US"/>
      </w:rPr>
    </w:lvl>
  </w:abstractNum>
  <w:abstractNum w:abstractNumId="37" w15:restartNumberingAfterBreak="0">
    <w:nsid w:val="45551511"/>
    <w:multiLevelType w:val="multilevel"/>
    <w:tmpl w:val="E22C48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A781D39"/>
    <w:multiLevelType w:val="hybridMultilevel"/>
    <w:tmpl w:val="97E81BA0"/>
    <w:lvl w:ilvl="0" w:tplc="1F7E74C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760" w:hanging="360"/>
      </w:pPr>
    </w:lvl>
    <w:lvl w:ilvl="2" w:tplc="0422001B" w:tentative="1">
      <w:start w:val="1"/>
      <w:numFmt w:val="lowerRoman"/>
      <w:lvlText w:val="%3."/>
      <w:lvlJc w:val="right"/>
      <w:pPr>
        <w:ind w:left="6480" w:hanging="180"/>
      </w:pPr>
    </w:lvl>
    <w:lvl w:ilvl="3" w:tplc="0422000F" w:tentative="1">
      <w:start w:val="1"/>
      <w:numFmt w:val="decimal"/>
      <w:lvlText w:val="%4."/>
      <w:lvlJc w:val="left"/>
      <w:pPr>
        <w:ind w:left="7200" w:hanging="360"/>
      </w:pPr>
    </w:lvl>
    <w:lvl w:ilvl="4" w:tplc="04220019" w:tentative="1">
      <w:start w:val="1"/>
      <w:numFmt w:val="lowerLetter"/>
      <w:lvlText w:val="%5."/>
      <w:lvlJc w:val="left"/>
      <w:pPr>
        <w:ind w:left="7920" w:hanging="360"/>
      </w:pPr>
    </w:lvl>
    <w:lvl w:ilvl="5" w:tplc="0422001B" w:tentative="1">
      <w:start w:val="1"/>
      <w:numFmt w:val="lowerRoman"/>
      <w:lvlText w:val="%6."/>
      <w:lvlJc w:val="right"/>
      <w:pPr>
        <w:ind w:left="8640" w:hanging="180"/>
      </w:pPr>
    </w:lvl>
    <w:lvl w:ilvl="6" w:tplc="0422000F">
      <w:start w:val="1"/>
      <w:numFmt w:val="decimal"/>
      <w:lvlText w:val="%7."/>
      <w:lvlJc w:val="left"/>
      <w:pPr>
        <w:ind w:left="9360" w:hanging="360"/>
      </w:pPr>
    </w:lvl>
    <w:lvl w:ilvl="7" w:tplc="04220019" w:tentative="1">
      <w:start w:val="1"/>
      <w:numFmt w:val="lowerLetter"/>
      <w:lvlText w:val="%8."/>
      <w:lvlJc w:val="left"/>
      <w:pPr>
        <w:ind w:left="10080" w:hanging="360"/>
      </w:pPr>
    </w:lvl>
    <w:lvl w:ilvl="8" w:tplc="0422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9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C576788"/>
    <w:multiLevelType w:val="hybridMultilevel"/>
    <w:tmpl w:val="44F2490A"/>
    <w:lvl w:ilvl="0" w:tplc="EA1A97B4">
      <w:start w:val="1"/>
      <w:numFmt w:val="bullet"/>
      <w:lvlText w:val=""/>
      <w:lvlJc w:val="left"/>
      <w:pPr>
        <w:ind w:left="72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1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4E7C39C8"/>
    <w:multiLevelType w:val="hybridMultilevel"/>
    <w:tmpl w:val="DF48918A"/>
    <w:lvl w:ilvl="0" w:tplc="EC449E90">
      <w:start w:val="1"/>
      <w:numFmt w:val="decimal"/>
      <w:lvlText w:val="%1."/>
      <w:lvlJc w:val="left"/>
      <w:pPr>
        <w:ind w:left="360" w:hanging="360"/>
      </w:pPr>
      <w:rPr>
        <w:rFonts w:eastAsia="Calibri"/>
        <w:b w:val="0"/>
        <w:bCs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10907A6"/>
    <w:multiLevelType w:val="multilevel"/>
    <w:tmpl w:val="4FF24A8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36" w:hanging="1800"/>
      </w:pPr>
      <w:rPr>
        <w:rFonts w:hint="default"/>
      </w:rPr>
    </w:lvl>
  </w:abstractNum>
  <w:abstractNum w:abstractNumId="44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45" w15:restartNumberingAfterBreak="0">
    <w:nsid w:val="557B07D1"/>
    <w:multiLevelType w:val="hybridMultilevel"/>
    <w:tmpl w:val="5410565E"/>
    <w:lvl w:ilvl="0" w:tplc="A782BC6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E22136"/>
    <w:multiLevelType w:val="multilevel"/>
    <w:tmpl w:val="C96E28E6"/>
    <w:lvl w:ilvl="0">
      <w:start w:val="4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4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50" w15:restartNumberingAfterBreak="0">
    <w:nsid w:val="635B5B14"/>
    <w:multiLevelType w:val="multilevel"/>
    <w:tmpl w:val="55BEC4EE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00" w:hanging="48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48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4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4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4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4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486"/>
      </w:pPr>
      <w:rPr>
        <w:rFonts w:hint="default"/>
        <w:lang w:val="en-US" w:eastAsia="en-US" w:bidi="en-US"/>
      </w:rPr>
    </w:lvl>
  </w:abstractNum>
  <w:abstractNum w:abstractNumId="51" w15:restartNumberingAfterBreak="0">
    <w:nsid w:val="637A12DD"/>
    <w:multiLevelType w:val="multilevel"/>
    <w:tmpl w:val="4C18866C"/>
    <w:lvl w:ilvl="0">
      <w:start w:val="5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52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4431E38"/>
    <w:multiLevelType w:val="multilevel"/>
    <w:tmpl w:val="C442D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6D872749"/>
    <w:multiLevelType w:val="hybridMultilevel"/>
    <w:tmpl w:val="349EFA34"/>
    <w:lvl w:ilvl="0" w:tplc="3DEA9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5D413A"/>
    <w:multiLevelType w:val="hybridMultilevel"/>
    <w:tmpl w:val="B32E8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04208E"/>
    <w:multiLevelType w:val="hybridMultilevel"/>
    <w:tmpl w:val="5E02DA00"/>
    <w:lvl w:ilvl="0" w:tplc="AD484DA4">
      <w:numFmt w:val="bullet"/>
      <w:lvlText w:val="-"/>
      <w:lvlJc w:val="left"/>
      <w:pPr>
        <w:ind w:left="10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DA300760">
      <w:numFmt w:val="bullet"/>
      <w:lvlText w:val="•"/>
      <w:lvlJc w:val="left"/>
      <w:pPr>
        <w:ind w:left="1080" w:hanging="284"/>
      </w:pPr>
      <w:rPr>
        <w:rFonts w:hint="default"/>
        <w:lang w:val="en-US" w:eastAsia="en-US" w:bidi="en-US"/>
      </w:rPr>
    </w:lvl>
    <w:lvl w:ilvl="2" w:tplc="5D4A53CA">
      <w:numFmt w:val="bullet"/>
      <w:lvlText w:val="•"/>
      <w:lvlJc w:val="left"/>
      <w:pPr>
        <w:ind w:left="2060" w:hanging="284"/>
      </w:pPr>
      <w:rPr>
        <w:rFonts w:hint="default"/>
        <w:lang w:val="en-US" w:eastAsia="en-US" w:bidi="en-US"/>
      </w:rPr>
    </w:lvl>
    <w:lvl w:ilvl="3" w:tplc="F4A05DA0">
      <w:numFmt w:val="bullet"/>
      <w:lvlText w:val="•"/>
      <w:lvlJc w:val="left"/>
      <w:pPr>
        <w:ind w:left="3041" w:hanging="284"/>
      </w:pPr>
      <w:rPr>
        <w:rFonts w:hint="default"/>
        <w:lang w:val="en-US" w:eastAsia="en-US" w:bidi="en-US"/>
      </w:rPr>
    </w:lvl>
    <w:lvl w:ilvl="4" w:tplc="3ED28842">
      <w:numFmt w:val="bullet"/>
      <w:lvlText w:val="•"/>
      <w:lvlJc w:val="left"/>
      <w:pPr>
        <w:ind w:left="4021" w:hanging="284"/>
      </w:pPr>
      <w:rPr>
        <w:rFonts w:hint="default"/>
        <w:lang w:val="en-US" w:eastAsia="en-US" w:bidi="en-US"/>
      </w:rPr>
    </w:lvl>
    <w:lvl w:ilvl="5" w:tplc="AD08789E">
      <w:numFmt w:val="bullet"/>
      <w:lvlText w:val="•"/>
      <w:lvlJc w:val="left"/>
      <w:pPr>
        <w:ind w:left="5002" w:hanging="284"/>
      </w:pPr>
      <w:rPr>
        <w:rFonts w:hint="default"/>
        <w:lang w:val="en-US" w:eastAsia="en-US" w:bidi="en-US"/>
      </w:rPr>
    </w:lvl>
    <w:lvl w:ilvl="6" w:tplc="AA74B82A">
      <w:numFmt w:val="bullet"/>
      <w:lvlText w:val="•"/>
      <w:lvlJc w:val="left"/>
      <w:pPr>
        <w:ind w:left="5982" w:hanging="284"/>
      </w:pPr>
      <w:rPr>
        <w:rFonts w:hint="default"/>
        <w:lang w:val="en-US" w:eastAsia="en-US" w:bidi="en-US"/>
      </w:rPr>
    </w:lvl>
    <w:lvl w:ilvl="7" w:tplc="94483712">
      <w:numFmt w:val="bullet"/>
      <w:lvlText w:val="•"/>
      <w:lvlJc w:val="left"/>
      <w:pPr>
        <w:ind w:left="6962" w:hanging="284"/>
      </w:pPr>
      <w:rPr>
        <w:rFonts w:hint="default"/>
        <w:lang w:val="en-US" w:eastAsia="en-US" w:bidi="en-US"/>
      </w:rPr>
    </w:lvl>
    <w:lvl w:ilvl="8" w:tplc="22CEAF5A">
      <w:numFmt w:val="bullet"/>
      <w:lvlText w:val="•"/>
      <w:lvlJc w:val="left"/>
      <w:pPr>
        <w:ind w:left="7943" w:hanging="284"/>
      </w:pPr>
      <w:rPr>
        <w:rFonts w:hint="default"/>
        <w:lang w:val="en-US" w:eastAsia="en-US" w:bidi="en-US"/>
      </w:rPr>
    </w:lvl>
  </w:abstractNum>
  <w:abstractNum w:abstractNumId="58" w15:restartNumberingAfterBreak="0">
    <w:nsid w:val="71CA31CC"/>
    <w:multiLevelType w:val="hybridMultilevel"/>
    <w:tmpl w:val="0096F930"/>
    <w:lvl w:ilvl="0" w:tplc="A3A09C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60" w15:restartNumberingAfterBreak="0">
    <w:nsid w:val="77B2313D"/>
    <w:multiLevelType w:val="multilevel"/>
    <w:tmpl w:val="4D40DEF0"/>
    <w:lvl w:ilvl="0">
      <w:start w:val="3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</w:rPr>
    </w:lvl>
  </w:abstractNum>
  <w:abstractNum w:abstractNumId="61" w15:restartNumberingAfterBreak="0">
    <w:nsid w:val="79435BB9"/>
    <w:multiLevelType w:val="multilevel"/>
    <w:tmpl w:val="8E7A7E36"/>
    <w:lvl w:ilvl="0">
      <w:start w:val="1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62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3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64" w15:restartNumberingAfterBreak="0">
    <w:nsid w:val="7F2A3C48"/>
    <w:multiLevelType w:val="hybridMultilevel"/>
    <w:tmpl w:val="300E0F1E"/>
    <w:lvl w:ilvl="0" w:tplc="E7C2C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25702347">
    <w:abstractNumId w:val="59"/>
  </w:num>
  <w:num w:numId="2" w16cid:durableId="2125691822">
    <w:abstractNumId w:val="47"/>
  </w:num>
  <w:num w:numId="3" w16cid:durableId="95293173">
    <w:abstractNumId w:val="13"/>
  </w:num>
  <w:num w:numId="4" w16cid:durableId="1097018080">
    <w:abstractNumId w:val="23"/>
  </w:num>
  <w:num w:numId="5" w16cid:durableId="312297965">
    <w:abstractNumId w:val="62"/>
  </w:num>
  <w:num w:numId="6" w16cid:durableId="397752336">
    <w:abstractNumId w:val="20"/>
  </w:num>
  <w:num w:numId="7" w16cid:durableId="11815039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5103531">
    <w:abstractNumId w:val="4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1415518">
    <w:abstractNumId w:val="16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5169909">
    <w:abstractNumId w:val="30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3813433">
    <w:abstractNumId w:val="8"/>
  </w:num>
  <w:num w:numId="12" w16cid:durableId="662123343">
    <w:abstractNumId w:val="22"/>
  </w:num>
  <w:num w:numId="13" w16cid:durableId="173152445">
    <w:abstractNumId w:val="5"/>
  </w:num>
  <w:num w:numId="14" w16cid:durableId="1450587329">
    <w:abstractNumId w:val="10"/>
  </w:num>
  <w:num w:numId="15" w16cid:durableId="1148665655">
    <w:abstractNumId w:val="39"/>
  </w:num>
  <w:num w:numId="16" w16cid:durableId="2039314345">
    <w:abstractNumId w:val="46"/>
  </w:num>
  <w:num w:numId="17" w16cid:durableId="224612994">
    <w:abstractNumId w:val="52"/>
  </w:num>
  <w:num w:numId="18" w16cid:durableId="1751346895">
    <w:abstractNumId w:val="41"/>
  </w:num>
  <w:num w:numId="19" w16cid:durableId="1435906346">
    <w:abstractNumId w:val="21"/>
  </w:num>
  <w:num w:numId="20" w16cid:durableId="1576696269">
    <w:abstractNumId w:val="54"/>
  </w:num>
  <w:num w:numId="21" w16cid:durableId="2133359081">
    <w:abstractNumId w:val="26"/>
  </w:num>
  <w:num w:numId="22" w16cid:durableId="608203045">
    <w:abstractNumId w:val="19"/>
  </w:num>
  <w:num w:numId="23" w16cid:durableId="1859586909">
    <w:abstractNumId w:val="33"/>
  </w:num>
  <w:num w:numId="24" w16cid:durableId="623772542">
    <w:abstractNumId w:val="63"/>
  </w:num>
  <w:num w:numId="25" w16cid:durableId="527529484">
    <w:abstractNumId w:val="44"/>
  </w:num>
  <w:num w:numId="26" w16cid:durableId="246573444">
    <w:abstractNumId w:val="25"/>
  </w:num>
  <w:num w:numId="27" w16cid:durableId="422804416">
    <w:abstractNumId w:val="45"/>
  </w:num>
  <w:num w:numId="28" w16cid:durableId="1148597764">
    <w:abstractNumId w:val="11"/>
  </w:num>
  <w:num w:numId="29" w16cid:durableId="2073773897">
    <w:abstractNumId w:val="64"/>
  </w:num>
  <w:num w:numId="30" w16cid:durableId="1457990860">
    <w:abstractNumId w:val="58"/>
  </w:num>
  <w:num w:numId="31" w16cid:durableId="15905052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1998963">
    <w:abstractNumId w:val="29"/>
  </w:num>
  <w:num w:numId="33" w16cid:durableId="1711029731">
    <w:abstractNumId w:val="38"/>
  </w:num>
  <w:num w:numId="34" w16cid:durableId="1786851775">
    <w:abstractNumId w:val="0"/>
  </w:num>
  <w:num w:numId="35" w16cid:durableId="514611433">
    <w:abstractNumId w:val="1"/>
  </w:num>
  <w:num w:numId="36" w16cid:durableId="676270211">
    <w:abstractNumId w:val="2"/>
  </w:num>
  <w:num w:numId="37" w16cid:durableId="827206187">
    <w:abstractNumId w:val="3"/>
  </w:num>
  <w:num w:numId="38" w16cid:durableId="1719357136">
    <w:abstractNumId w:val="53"/>
  </w:num>
  <w:num w:numId="39" w16cid:durableId="1087114455">
    <w:abstractNumId w:val="60"/>
  </w:num>
  <w:num w:numId="40" w16cid:durableId="1301350935">
    <w:abstractNumId w:val="34"/>
  </w:num>
  <w:num w:numId="41" w16cid:durableId="1000276912">
    <w:abstractNumId w:val="37"/>
  </w:num>
  <w:num w:numId="42" w16cid:durableId="1794901835">
    <w:abstractNumId w:val="6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11104066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32287198">
    <w:abstractNumId w:val="34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4608196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49022399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08898081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80444681">
    <w:abstractNumId w:val="4"/>
  </w:num>
  <w:num w:numId="49" w16cid:durableId="1727141721">
    <w:abstractNumId w:val="55"/>
  </w:num>
  <w:num w:numId="50" w16cid:durableId="1577133707">
    <w:abstractNumId w:val="56"/>
  </w:num>
  <w:num w:numId="51" w16cid:durableId="1552378301">
    <w:abstractNumId w:val="32"/>
  </w:num>
  <w:num w:numId="52" w16cid:durableId="1414545155">
    <w:abstractNumId w:val="6"/>
  </w:num>
  <w:num w:numId="53" w16cid:durableId="508372093">
    <w:abstractNumId w:val="57"/>
  </w:num>
  <w:num w:numId="54" w16cid:durableId="2098364152">
    <w:abstractNumId w:val="12"/>
  </w:num>
  <w:num w:numId="55" w16cid:durableId="1290435171">
    <w:abstractNumId w:val="7"/>
  </w:num>
  <w:num w:numId="56" w16cid:durableId="1938755944">
    <w:abstractNumId w:val="9"/>
  </w:num>
  <w:num w:numId="57" w16cid:durableId="1800685520">
    <w:abstractNumId w:val="35"/>
  </w:num>
  <w:num w:numId="58" w16cid:durableId="818962470">
    <w:abstractNumId w:val="17"/>
  </w:num>
  <w:num w:numId="59" w16cid:durableId="1859077803">
    <w:abstractNumId w:val="15"/>
  </w:num>
  <w:num w:numId="60" w16cid:durableId="1321079734">
    <w:abstractNumId w:val="36"/>
  </w:num>
  <w:num w:numId="61" w16cid:durableId="1929338685">
    <w:abstractNumId w:val="50"/>
  </w:num>
  <w:num w:numId="62" w16cid:durableId="1722629812">
    <w:abstractNumId w:val="51"/>
  </w:num>
  <w:num w:numId="63" w16cid:durableId="1158380350">
    <w:abstractNumId w:val="48"/>
  </w:num>
  <w:num w:numId="64" w16cid:durableId="1184631773">
    <w:abstractNumId w:val="27"/>
  </w:num>
  <w:num w:numId="65" w16cid:durableId="1461923680">
    <w:abstractNumId w:val="18"/>
  </w:num>
  <w:num w:numId="66" w16cid:durableId="688025868">
    <w:abstractNumId w:val="61"/>
  </w:num>
  <w:num w:numId="67" w16cid:durableId="510146483">
    <w:abstractNumId w:val="31"/>
  </w:num>
  <w:num w:numId="68" w16cid:durableId="2138718974">
    <w:abstractNumId w:val="43"/>
  </w:num>
  <w:num w:numId="69" w16cid:durableId="1368334892">
    <w:abstractNumId w:val="24"/>
  </w:num>
  <w:num w:numId="70" w16cid:durableId="993803210">
    <w:abstractNumId w:val="14"/>
  </w:num>
  <w:num w:numId="71" w16cid:durableId="105007185">
    <w:abstractNumId w:val="40"/>
  </w:num>
  <w:num w:numId="72" w16cid:durableId="4024856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B6D9F"/>
    <w:rsid w:val="000C70A6"/>
    <w:rsid w:val="001055A1"/>
    <w:rsid w:val="001C1517"/>
    <w:rsid w:val="00226C86"/>
    <w:rsid w:val="0024553B"/>
    <w:rsid w:val="002A3EB4"/>
    <w:rsid w:val="002B6E58"/>
    <w:rsid w:val="002B72AC"/>
    <w:rsid w:val="002C519E"/>
    <w:rsid w:val="002C7992"/>
    <w:rsid w:val="002D613D"/>
    <w:rsid w:val="002E2676"/>
    <w:rsid w:val="002F70F7"/>
    <w:rsid w:val="00366514"/>
    <w:rsid w:val="00392139"/>
    <w:rsid w:val="00393926"/>
    <w:rsid w:val="00435DBD"/>
    <w:rsid w:val="00474F26"/>
    <w:rsid w:val="00497721"/>
    <w:rsid w:val="004D5770"/>
    <w:rsid w:val="0056319D"/>
    <w:rsid w:val="00590320"/>
    <w:rsid w:val="005F6CE1"/>
    <w:rsid w:val="006C75C1"/>
    <w:rsid w:val="00726D70"/>
    <w:rsid w:val="007622E0"/>
    <w:rsid w:val="00781DC3"/>
    <w:rsid w:val="007B5C52"/>
    <w:rsid w:val="0084332E"/>
    <w:rsid w:val="00870D0C"/>
    <w:rsid w:val="00881B32"/>
    <w:rsid w:val="008F229E"/>
    <w:rsid w:val="009178E0"/>
    <w:rsid w:val="009443DC"/>
    <w:rsid w:val="0095518A"/>
    <w:rsid w:val="00A52318"/>
    <w:rsid w:val="00A71EB1"/>
    <w:rsid w:val="00A775EB"/>
    <w:rsid w:val="00AC1C0E"/>
    <w:rsid w:val="00B62E3A"/>
    <w:rsid w:val="00BE1FF8"/>
    <w:rsid w:val="00C15F77"/>
    <w:rsid w:val="00C2475A"/>
    <w:rsid w:val="00C93795"/>
    <w:rsid w:val="00CA68EE"/>
    <w:rsid w:val="00CF5A7E"/>
    <w:rsid w:val="00D059F2"/>
    <w:rsid w:val="00D169A9"/>
    <w:rsid w:val="00D626B8"/>
    <w:rsid w:val="00DD693C"/>
    <w:rsid w:val="00E44481"/>
    <w:rsid w:val="00F00724"/>
    <w:rsid w:val="00F723AD"/>
    <w:rsid w:val="00FA72FC"/>
    <w:rsid w:val="00FB75CD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Заголовок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о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и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,Знак Знак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ы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aliases w:val="Знак9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а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10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3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10">
    <w:name w:val="Основной текст с отступом 3 Знак1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выноски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интервала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4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5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10"/>
    <w:unhideWhenUsed/>
    <w:rsid w:val="00A71EB1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2A3EB4"/>
  </w:style>
  <w:style w:type="table" w:customStyle="1" w:styleId="NormalTable0">
    <w:name w:val="Normal Table0"/>
    <w:rsid w:val="002A3EB4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4"/>
    <w:basedOn w:val="NormalTable0"/>
    <w:rsid w:val="002A3EB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6">
    <w:name w:val="3"/>
    <w:basedOn w:val="NormalTable0"/>
    <w:rsid w:val="002A3EB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Сетка таблицы3"/>
    <w:basedOn w:val="a1"/>
    <w:next w:val="a4"/>
    <w:uiPriority w:val="39"/>
    <w:rsid w:val="002A3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2A3EB4"/>
  </w:style>
  <w:style w:type="numbering" w:customStyle="1" w:styleId="211">
    <w:name w:val="Нет списка21"/>
    <w:next w:val="a2"/>
    <w:uiPriority w:val="99"/>
    <w:semiHidden/>
    <w:unhideWhenUsed/>
    <w:rsid w:val="002A3EB4"/>
  </w:style>
  <w:style w:type="table" w:customStyle="1" w:styleId="TableNormal2">
    <w:name w:val="Table Normal2"/>
    <w:rsid w:val="002A3EB4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"/>
    <w:next w:val="a2"/>
    <w:uiPriority w:val="99"/>
    <w:semiHidden/>
    <w:unhideWhenUsed/>
    <w:rsid w:val="002A3EB4"/>
  </w:style>
  <w:style w:type="paragraph" w:customStyle="1" w:styleId="msonormal0">
    <w:name w:val="msonormal"/>
    <w:basedOn w:val="a"/>
    <w:rsid w:val="002A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TableNormal3">
    <w:name w:val="Table Normal3"/>
    <w:rsid w:val="002A3EB4"/>
    <w:pPr>
      <w:spacing w:line="256" w:lineRule="auto"/>
    </w:pPr>
    <w:rPr>
      <w:rFonts w:ascii="Calibri" w:eastAsia="Calibri" w:hAnsi="Calibri" w:cs="Calibri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">
    <w:name w:val="Сетка таблицы31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2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2551</Words>
  <Characters>1455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Анна Бугай</cp:lastModifiedBy>
  <cp:revision>15</cp:revision>
  <dcterms:created xsi:type="dcterms:W3CDTF">2023-07-07T13:56:00Z</dcterms:created>
  <dcterms:modified xsi:type="dcterms:W3CDTF">2025-01-28T08:36:00Z</dcterms:modified>
</cp:coreProperties>
</file>